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4.xml" ContentType="application/vnd.openxmlformats-officedocument.wordprocessingml.head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A6" w:rsidRPr="004339F4" w:rsidRDefault="00A93CA6" w:rsidP="008F1554">
      <w:pPr>
        <w:widowControl w:val="0"/>
        <w:kinsoku w:val="0"/>
        <w:overflowPunct w:val="0"/>
        <w:autoSpaceDE w:val="0"/>
        <w:autoSpaceDN w:val="0"/>
        <w:adjustRightInd w:val="0"/>
        <w:spacing w:after="120" w:line="240" w:lineRule="auto"/>
        <w:rPr>
          <w:rFonts w:ascii="Times New Roman" w:eastAsiaTheme="minorEastAsia" w:hAnsi="Times New Roman" w:cs="Times New Roman"/>
          <w:b/>
          <w:bCs/>
          <w:w w:val="105"/>
          <w:sz w:val="24"/>
          <w:szCs w:val="24"/>
        </w:rPr>
      </w:pPr>
      <w:r w:rsidRPr="004339F4">
        <w:rPr>
          <w:rFonts w:ascii="Times New Roman" w:eastAsiaTheme="minorEastAsia" w:hAnsi="Times New Roman" w:cs="Times New Roman"/>
          <w:b/>
          <w:bCs/>
          <w:w w:val="105"/>
          <w:sz w:val="24"/>
          <w:szCs w:val="24"/>
        </w:rPr>
        <w:t xml:space="preserve">Student Name: </w:t>
      </w:r>
      <w:r w:rsidR="00B37308" w:rsidRPr="004339F4">
        <w:rPr>
          <w:rFonts w:ascii="Times New Roman" w:eastAsiaTheme="minorEastAsia" w:hAnsi="Times New Roman" w:cs="Times New Roman"/>
          <w:b/>
          <w:bCs/>
          <w:w w:val="105"/>
          <w:sz w:val="24"/>
          <w:szCs w:val="24"/>
        </w:rPr>
        <w:t xml:space="preserve">JP </w:t>
      </w:r>
      <w:proofErr w:type="spellStart"/>
      <w:r w:rsidR="00B37308" w:rsidRPr="004339F4">
        <w:rPr>
          <w:rFonts w:ascii="Times New Roman" w:eastAsiaTheme="minorEastAsia" w:hAnsi="Times New Roman" w:cs="Times New Roman"/>
          <w:b/>
          <w:bCs/>
          <w:w w:val="105"/>
          <w:sz w:val="24"/>
          <w:szCs w:val="24"/>
        </w:rPr>
        <w:t>Fuenzalida</w:t>
      </w:r>
      <w:proofErr w:type="spellEnd"/>
      <w:r w:rsidR="00B37308" w:rsidRPr="004339F4">
        <w:rPr>
          <w:rFonts w:ascii="Times New Roman" w:eastAsiaTheme="minorEastAsia" w:hAnsi="Times New Roman" w:cs="Times New Roman"/>
          <w:b/>
          <w:bCs/>
          <w:w w:val="105"/>
          <w:sz w:val="24"/>
          <w:szCs w:val="24"/>
        </w:rPr>
        <w:t xml:space="preserve"> Lorca</w:t>
      </w:r>
    </w:p>
    <w:p w:rsidR="00A93CA6" w:rsidRPr="004339F4" w:rsidRDefault="00A93CA6" w:rsidP="008F1554">
      <w:pPr>
        <w:widowControl w:val="0"/>
        <w:kinsoku w:val="0"/>
        <w:overflowPunct w:val="0"/>
        <w:autoSpaceDE w:val="0"/>
        <w:autoSpaceDN w:val="0"/>
        <w:adjustRightInd w:val="0"/>
        <w:spacing w:after="120" w:line="240" w:lineRule="auto"/>
        <w:rPr>
          <w:rFonts w:ascii="Times New Roman" w:eastAsiaTheme="minorEastAsia" w:hAnsi="Times New Roman" w:cs="Times New Roman"/>
          <w:b/>
          <w:bCs/>
          <w:w w:val="105"/>
          <w:sz w:val="24"/>
          <w:szCs w:val="24"/>
        </w:rPr>
      </w:pPr>
    </w:p>
    <w:p w:rsidR="00501AA9" w:rsidRPr="004339F4" w:rsidRDefault="00501AA9" w:rsidP="008F1554">
      <w:pPr>
        <w:widowControl w:val="0"/>
        <w:kinsoku w:val="0"/>
        <w:overflowPunct w:val="0"/>
        <w:autoSpaceDE w:val="0"/>
        <w:autoSpaceDN w:val="0"/>
        <w:adjustRightInd w:val="0"/>
        <w:spacing w:after="120" w:line="240" w:lineRule="auto"/>
        <w:jc w:val="center"/>
        <w:rPr>
          <w:rFonts w:ascii="Times New Roman" w:eastAsiaTheme="minorEastAsia" w:hAnsi="Times New Roman" w:cs="Times New Roman"/>
          <w:b/>
          <w:bCs/>
          <w:w w:val="105"/>
          <w:sz w:val="24"/>
          <w:szCs w:val="24"/>
        </w:rPr>
      </w:pPr>
      <w:r w:rsidRPr="004339F4">
        <w:rPr>
          <w:rFonts w:ascii="Times New Roman" w:eastAsiaTheme="minorEastAsia" w:hAnsi="Times New Roman" w:cs="Times New Roman"/>
          <w:b/>
          <w:bCs/>
          <w:w w:val="105"/>
          <w:sz w:val="24"/>
          <w:szCs w:val="24"/>
        </w:rPr>
        <w:t>COUN</w:t>
      </w:r>
      <w:r w:rsidR="008B3CB5" w:rsidRPr="004339F4">
        <w:rPr>
          <w:rFonts w:ascii="Times New Roman" w:eastAsiaTheme="minorEastAsia" w:hAnsi="Times New Roman" w:cs="Times New Roman"/>
          <w:b/>
          <w:bCs/>
          <w:w w:val="105"/>
          <w:sz w:val="24"/>
          <w:szCs w:val="24"/>
        </w:rPr>
        <w:t>6215/</w:t>
      </w:r>
      <w:bookmarkStart w:id="0" w:name="_GoBack"/>
      <w:bookmarkEnd w:id="0"/>
      <w:r w:rsidRPr="004339F4">
        <w:rPr>
          <w:rFonts w:ascii="Times New Roman" w:eastAsiaTheme="minorEastAsia" w:hAnsi="Times New Roman" w:cs="Times New Roman"/>
          <w:b/>
          <w:bCs/>
          <w:w w:val="105"/>
          <w:sz w:val="24"/>
          <w:szCs w:val="24"/>
        </w:rPr>
        <w:t>7415 Applied Sport Psychology</w:t>
      </w:r>
    </w:p>
    <w:p w:rsidR="007C588E" w:rsidRPr="004339F4" w:rsidRDefault="00501AA9" w:rsidP="008F1554">
      <w:pPr>
        <w:widowControl w:val="0"/>
        <w:kinsoku w:val="0"/>
        <w:overflowPunct w:val="0"/>
        <w:autoSpaceDE w:val="0"/>
        <w:autoSpaceDN w:val="0"/>
        <w:adjustRightInd w:val="0"/>
        <w:spacing w:after="120" w:line="240" w:lineRule="auto"/>
        <w:jc w:val="center"/>
        <w:rPr>
          <w:rFonts w:ascii="Times New Roman" w:eastAsiaTheme="minorEastAsia" w:hAnsi="Times New Roman" w:cs="Times New Roman"/>
          <w:b/>
          <w:bCs/>
          <w:w w:val="105"/>
          <w:sz w:val="24"/>
          <w:szCs w:val="24"/>
        </w:rPr>
      </w:pPr>
      <w:r w:rsidRPr="004339F4">
        <w:rPr>
          <w:rFonts w:ascii="Times New Roman" w:eastAsiaTheme="minorEastAsia" w:hAnsi="Times New Roman" w:cs="Times New Roman"/>
          <w:b/>
          <w:bCs/>
          <w:w w:val="105"/>
          <w:sz w:val="24"/>
          <w:szCs w:val="24"/>
        </w:rPr>
        <w:t>Final Exam</w:t>
      </w:r>
      <w:r w:rsidR="001202C8" w:rsidRPr="004339F4">
        <w:rPr>
          <w:rFonts w:ascii="Times New Roman" w:eastAsiaTheme="minorEastAsia" w:hAnsi="Times New Roman" w:cs="Times New Roman"/>
          <w:b/>
          <w:bCs/>
          <w:w w:val="105"/>
          <w:sz w:val="24"/>
          <w:szCs w:val="24"/>
        </w:rPr>
        <w:t xml:space="preserve"> (</w:t>
      </w:r>
      <w:r w:rsidR="006178F9" w:rsidRPr="004339F4">
        <w:rPr>
          <w:rFonts w:ascii="Times New Roman" w:eastAsiaTheme="minorEastAsia" w:hAnsi="Times New Roman" w:cs="Times New Roman"/>
          <w:b/>
          <w:bCs/>
          <w:w w:val="105"/>
          <w:sz w:val="24"/>
          <w:szCs w:val="24"/>
        </w:rPr>
        <w:t>100</w:t>
      </w:r>
      <w:r w:rsidR="007C588E" w:rsidRPr="004339F4">
        <w:rPr>
          <w:rFonts w:ascii="Times New Roman" w:eastAsiaTheme="minorEastAsia" w:hAnsi="Times New Roman" w:cs="Times New Roman"/>
          <w:b/>
          <w:bCs/>
          <w:w w:val="105"/>
          <w:sz w:val="24"/>
          <w:szCs w:val="24"/>
        </w:rPr>
        <w:t xml:space="preserve"> points</w:t>
      </w:r>
      <w:r w:rsidR="001202C8" w:rsidRPr="004339F4">
        <w:rPr>
          <w:rFonts w:ascii="Times New Roman" w:eastAsiaTheme="minorEastAsia" w:hAnsi="Times New Roman" w:cs="Times New Roman"/>
          <w:b/>
          <w:bCs/>
          <w:w w:val="105"/>
          <w:sz w:val="24"/>
          <w:szCs w:val="24"/>
        </w:rPr>
        <w:t>)</w:t>
      </w:r>
    </w:p>
    <w:p w:rsidR="00A93CA6" w:rsidRPr="004339F4" w:rsidRDefault="00A93CA6" w:rsidP="008F1554">
      <w:pPr>
        <w:widowControl w:val="0"/>
        <w:kinsoku w:val="0"/>
        <w:overflowPunct w:val="0"/>
        <w:autoSpaceDE w:val="0"/>
        <w:autoSpaceDN w:val="0"/>
        <w:adjustRightInd w:val="0"/>
        <w:spacing w:after="120" w:line="240" w:lineRule="auto"/>
        <w:rPr>
          <w:rFonts w:ascii="Times New Roman" w:eastAsiaTheme="minorEastAsia" w:hAnsi="Times New Roman" w:cs="Times New Roman"/>
          <w:b/>
          <w:bCs/>
          <w:w w:val="105"/>
          <w:sz w:val="24"/>
          <w:szCs w:val="24"/>
        </w:rPr>
      </w:pPr>
    </w:p>
    <w:p w:rsidR="00A93CA6" w:rsidRPr="004339F4" w:rsidRDefault="00A93CA6" w:rsidP="008F1554">
      <w:pPr>
        <w:widowControl w:val="0"/>
        <w:kinsoku w:val="0"/>
        <w:overflowPunct w:val="0"/>
        <w:autoSpaceDE w:val="0"/>
        <w:autoSpaceDN w:val="0"/>
        <w:adjustRightInd w:val="0"/>
        <w:spacing w:after="120" w:line="240" w:lineRule="auto"/>
        <w:rPr>
          <w:rFonts w:ascii="Times New Roman" w:eastAsiaTheme="minorEastAsia" w:hAnsi="Times New Roman" w:cs="Times New Roman"/>
          <w:b/>
          <w:bCs/>
          <w:w w:val="105"/>
          <w:sz w:val="24"/>
          <w:szCs w:val="24"/>
        </w:rPr>
      </w:pPr>
    </w:p>
    <w:p w:rsidR="008F1554" w:rsidRPr="004339F4" w:rsidRDefault="007C588E" w:rsidP="008F1554">
      <w:pPr>
        <w:widowControl w:val="0"/>
        <w:kinsoku w:val="0"/>
        <w:overflowPunct w:val="0"/>
        <w:autoSpaceDE w:val="0"/>
        <w:autoSpaceDN w:val="0"/>
        <w:adjustRightInd w:val="0"/>
        <w:spacing w:after="120" w:line="240" w:lineRule="auto"/>
        <w:rPr>
          <w:rFonts w:ascii="Times New Roman" w:eastAsiaTheme="minorEastAsia" w:hAnsi="Times New Roman" w:cs="Times New Roman"/>
          <w:b/>
          <w:bCs/>
          <w:w w:val="105"/>
          <w:sz w:val="24"/>
          <w:szCs w:val="24"/>
        </w:rPr>
      </w:pPr>
      <w:r w:rsidRPr="004339F4">
        <w:rPr>
          <w:rFonts w:ascii="Times New Roman" w:eastAsiaTheme="minorEastAsia" w:hAnsi="Times New Roman" w:cs="Times New Roman"/>
          <w:b/>
          <w:bCs/>
          <w:w w:val="105"/>
          <w:sz w:val="24"/>
          <w:szCs w:val="24"/>
        </w:rPr>
        <w:t xml:space="preserve">Exam </w:t>
      </w:r>
      <w:r w:rsidR="00A93CA6" w:rsidRPr="004339F4">
        <w:rPr>
          <w:rFonts w:ascii="Times New Roman" w:eastAsiaTheme="minorEastAsia" w:hAnsi="Times New Roman" w:cs="Times New Roman"/>
          <w:b/>
          <w:bCs/>
          <w:w w:val="105"/>
          <w:sz w:val="24"/>
          <w:szCs w:val="24"/>
        </w:rPr>
        <w:t xml:space="preserve">Instructions: </w:t>
      </w:r>
    </w:p>
    <w:p w:rsidR="008F1554" w:rsidRPr="004339F4" w:rsidRDefault="007C588E" w:rsidP="00ED6518">
      <w:pPr>
        <w:pStyle w:val="ListParagraph"/>
        <w:widowControl w:val="0"/>
        <w:numPr>
          <w:ilvl w:val="0"/>
          <w:numId w:val="11"/>
        </w:numPr>
        <w:kinsoku w:val="0"/>
        <w:overflowPunct w:val="0"/>
        <w:autoSpaceDE w:val="0"/>
        <w:autoSpaceDN w:val="0"/>
        <w:adjustRightInd w:val="0"/>
        <w:spacing w:after="120"/>
        <w:ind w:hanging="331"/>
        <w:contextualSpacing w:val="0"/>
        <w:rPr>
          <w:rFonts w:ascii="Times New Roman" w:eastAsiaTheme="minorEastAsia" w:hAnsi="Times New Roman"/>
          <w:bCs/>
          <w:w w:val="105"/>
        </w:rPr>
      </w:pPr>
      <w:r w:rsidRPr="004339F4">
        <w:rPr>
          <w:rFonts w:ascii="Times New Roman" w:eastAsiaTheme="minorEastAsia" w:hAnsi="Times New Roman"/>
          <w:bCs/>
          <w:w w:val="105"/>
        </w:rPr>
        <w:t xml:space="preserve">Select and </w:t>
      </w:r>
      <w:r w:rsidRPr="004339F4">
        <w:rPr>
          <w:rFonts w:ascii="Times New Roman" w:eastAsiaTheme="minorEastAsia" w:hAnsi="Times New Roman"/>
          <w:b/>
          <w:bCs/>
          <w:w w:val="105"/>
        </w:rPr>
        <w:t xml:space="preserve">complete </w:t>
      </w:r>
      <w:r w:rsidR="006178F9" w:rsidRPr="004339F4">
        <w:rPr>
          <w:rFonts w:ascii="Times New Roman" w:eastAsiaTheme="minorEastAsia" w:hAnsi="Times New Roman"/>
          <w:b/>
          <w:bCs/>
          <w:w w:val="105"/>
        </w:rPr>
        <w:t>4</w:t>
      </w:r>
      <w:r w:rsidR="00A67A7F" w:rsidRPr="004339F4">
        <w:rPr>
          <w:rFonts w:ascii="Times New Roman" w:eastAsiaTheme="minorEastAsia" w:hAnsi="Times New Roman"/>
          <w:bCs/>
          <w:w w:val="105"/>
        </w:rPr>
        <w:t xml:space="preserve"> of the following 11</w:t>
      </w:r>
      <w:r w:rsidRPr="004339F4">
        <w:rPr>
          <w:rFonts w:ascii="Times New Roman" w:eastAsiaTheme="minorEastAsia" w:hAnsi="Times New Roman"/>
          <w:bCs/>
          <w:w w:val="105"/>
        </w:rPr>
        <w:t xml:space="preserve"> case studies. </w:t>
      </w:r>
    </w:p>
    <w:p w:rsidR="008F1554" w:rsidRPr="004339F4" w:rsidRDefault="007C588E" w:rsidP="00ED6518">
      <w:pPr>
        <w:pStyle w:val="ListParagraph"/>
        <w:widowControl w:val="0"/>
        <w:numPr>
          <w:ilvl w:val="0"/>
          <w:numId w:val="11"/>
        </w:numPr>
        <w:kinsoku w:val="0"/>
        <w:overflowPunct w:val="0"/>
        <w:autoSpaceDE w:val="0"/>
        <w:autoSpaceDN w:val="0"/>
        <w:adjustRightInd w:val="0"/>
        <w:spacing w:after="120"/>
        <w:ind w:hanging="331"/>
        <w:contextualSpacing w:val="0"/>
        <w:rPr>
          <w:rFonts w:ascii="Times New Roman" w:eastAsiaTheme="minorEastAsia" w:hAnsi="Times New Roman"/>
          <w:bCs/>
          <w:w w:val="105"/>
        </w:rPr>
      </w:pPr>
      <w:r w:rsidRPr="004339F4">
        <w:rPr>
          <w:rFonts w:ascii="Times New Roman" w:eastAsiaTheme="minorEastAsia" w:hAnsi="Times New Roman"/>
          <w:bCs/>
          <w:w w:val="105"/>
        </w:rPr>
        <w:t xml:space="preserve">Each case study will be worth approximately 25 points. </w:t>
      </w:r>
    </w:p>
    <w:p w:rsidR="008F1554" w:rsidRPr="004339F4" w:rsidRDefault="007C588E" w:rsidP="00ED6518">
      <w:pPr>
        <w:pStyle w:val="ListParagraph"/>
        <w:widowControl w:val="0"/>
        <w:numPr>
          <w:ilvl w:val="0"/>
          <w:numId w:val="11"/>
        </w:numPr>
        <w:kinsoku w:val="0"/>
        <w:overflowPunct w:val="0"/>
        <w:autoSpaceDE w:val="0"/>
        <w:autoSpaceDN w:val="0"/>
        <w:adjustRightInd w:val="0"/>
        <w:spacing w:after="120"/>
        <w:ind w:hanging="331"/>
        <w:contextualSpacing w:val="0"/>
        <w:rPr>
          <w:rFonts w:ascii="Times New Roman" w:eastAsiaTheme="minorEastAsia" w:hAnsi="Times New Roman"/>
          <w:bCs/>
          <w:w w:val="105"/>
        </w:rPr>
      </w:pPr>
      <w:r w:rsidRPr="004339F4">
        <w:rPr>
          <w:rFonts w:ascii="Times New Roman" w:eastAsiaTheme="minorEastAsia" w:hAnsi="Times New Roman"/>
          <w:bCs/>
          <w:w w:val="105"/>
        </w:rPr>
        <w:t xml:space="preserve">The case studies selected are up to your discretion. </w:t>
      </w:r>
    </w:p>
    <w:p w:rsidR="008F1554" w:rsidRPr="004339F4" w:rsidRDefault="007C588E" w:rsidP="00ED6518">
      <w:pPr>
        <w:pStyle w:val="ListParagraph"/>
        <w:widowControl w:val="0"/>
        <w:numPr>
          <w:ilvl w:val="0"/>
          <w:numId w:val="11"/>
        </w:numPr>
        <w:kinsoku w:val="0"/>
        <w:overflowPunct w:val="0"/>
        <w:autoSpaceDE w:val="0"/>
        <w:autoSpaceDN w:val="0"/>
        <w:adjustRightInd w:val="0"/>
        <w:spacing w:after="120"/>
        <w:ind w:hanging="331"/>
        <w:contextualSpacing w:val="0"/>
        <w:rPr>
          <w:rFonts w:ascii="Times New Roman" w:eastAsiaTheme="minorEastAsia" w:hAnsi="Times New Roman"/>
          <w:bCs/>
          <w:w w:val="105"/>
        </w:rPr>
      </w:pPr>
      <w:r w:rsidRPr="004339F4">
        <w:rPr>
          <w:rFonts w:ascii="Times New Roman" w:eastAsiaTheme="minorEastAsia" w:hAnsi="Times New Roman"/>
          <w:bCs/>
          <w:w w:val="105"/>
        </w:rPr>
        <w:t>The space provided after each question is not an indication of how long your answer for that question should be.</w:t>
      </w:r>
      <w:r w:rsidR="008F1554" w:rsidRPr="004339F4">
        <w:rPr>
          <w:rFonts w:ascii="Times New Roman" w:eastAsiaTheme="minorEastAsia" w:hAnsi="Times New Roman"/>
          <w:bCs/>
          <w:w w:val="105"/>
        </w:rPr>
        <w:t xml:space="preserve"> Use the amount of space you require to provide the information requested.</w:t>
      </w:r>
      <w:r w:rsidRPr="004339F4">
        <w:rPr>
          <w:rFonts w:ascii="Times New Roman" w:eastAsiaTheme="minorEastAsia" w:hAnsi="Times New Roman"/>
          <w:bCs/>
          <w:w w:val="105"/>
        </w:rPr>
        <w:t xml:space="preserve"> </w:t>
      </w:r>
    </w:p>
    <w:p w:rsidR="00A93CA6" w:rsidRPr="004339F4" w:rsidRDefault="007C588E" w:rsidP="00ED6518">
      <w:pPr>
        <w:pStyle w:val="ListParagraph"/>
        <w:widowControl w:val="0"/>
        <w:numPr>
          <w:ilvl w:val="0"/>
          <w:numId w:val="11"/>
        </w:numPr>
        <w:kinsoku w:val="0"/>
        <w:overflowPunct w:val="0"/>
        <w:autoSpaceDE w:val="0"/>
        <w:autoSpaceDN w:val="0"/>
        <w:adjustRightInd w:val="0"/>
        <w:spacing w:after="120"/>
        <w:ind w:hanging="331"/>
        <w:contextualSpacing w:val="0"/>
        <w:rPr>
          <w:rFonts w:ascii="Times New Roman" w:eastAsiaTheme="minorEastAsia" w:hAnsi="Times New Roman"/>
          <w:bCs/>
          <w:w w:val="105"/>
        </w:rPr>
      </w:pPr>
      <w:r w:rsidRPr="004339F4">
        <w:rPr>
          <w:rFonts w:ascii="Times New Roman" w:eastAsiaTheme="minorEastAsia" w:hAnsi="Times New Roman"/>
          <w:bCs/>
          <w:w w:val="105"/>
        </w:rPr>
        <w:t xml:space="preserve">This is a take home exam and you are allowed to use outside materials to complete the case studies; however, </w:t>
      </w:r>
      <w:r w:rsidRPr="004339F4">
        <w:rPr>
          <w:rFonts w:ascii="Times New Roman" w:eastAsiaTheme="minorEastAsia" w:hAnsi="Times New Roman"/>
          <w:bCs/>
          <w:w w:val="105"/>
          <w:u w:val="single"/>
        </w:rPr>
        <w:t>you are expected to com</w:t>
      </w:r>
      <w:r w:rsidR="00A32479" w:rsidRPr="004339F4">
        <w:rPr>
          <w:rFonts w:ascii="Times New Roman" w:eastAsiaTheme="minorEastAsia" w:hAnsi="Times New Roman"/>
          <w:bCs/>
          <w:w w:val="105"/>
          <w:u w:val="single"/>
        </w:rPr>
        <w:t>plete the questions</w:t>
      </w:r>
      <w:r w:rsidRPr="004339F4">
        <w:rPr>
          <w:rFonts w:ascii="Times New Roman" w:eastAsiaTheme="minorEastAsia" w:hAnsi="Times New Roman"/>
          <w:bCs/>
          <w:w w:val="105"/>
          <w:u w:val="single"/>
        </w:rPr>
        <w:t xml:space="preserve"> on your own without help from other students or outside practitioners</w:t>
      </w:r>
      <w:r w:rsidRPr="004339F4">
        <w:rPr>
          <w:rFonts w:ascii="Times New Roman" w:eastAsiaTheme="minorEastAsia" w:hAnsi="Times New Roman"/>
          <w:bCs/>
          <w:w w:val="105"/>
        </w:rPr>
        <w:t xml:space="preserve">. </w:t>
      </w:r>
    </w:p>
    <w:p w:rsidR="007C588E" w:rsidRPr="004339F4" w:rsidRDefault="007C588E" w:rsidP="008F1554">
      <w:pPr>
        <w:pStyle w:val="ListParagraph"/>
        <w:widowControl w:val="0"/>
        <w:numPr>
          <w:ilvl w:val="0"/>
          <w:numId w:val="11"/>
        </w:numPr>
        <w:kinsoku w:val="0"/>
        <w:overflowPunct w:val="0"/>
        <w:autoSpaceDE w:val="0"/>
        <w:autoSpaceDN w:val="0"/>
        <w:adjustRightInd w:val="0"/>
        <w:spacing w:after="120"/>
        <w:ind w:hanging="331"/>
        <w:contextualSpacing w:val="0"/>
        <w:rPr>
          <w:rFonts w:ascii="Times New Roman" w:eastAsiaTheme="minorEastAsia" w:hAnsi="Times New Roman"/>
          <w:bCs/>
          <w:w w:val="105"/>
        </w:rPr>
      </w:pPr>
      <w:r w:rsidRPr="004339F4">
        <w:rPr>
          <w:rFonts w:ascii="Times New Roman" w:eastAsiaTheme="minorEastAsia" w:hAnsi="Times New Roman"/>
          <w:b/>
          <w:bCs/>
          <w:w w:val="105"/>
        </w:rPr>
        <w:t xml:space="preserve">Before submitting your final exam, </w:t>
      </w:r>
      <w:r w:rsidRPr="004339F4">
        <w:rPr>
          <w:rFonts w:ascii="Times New Roman" w:eastAsiaTheme="minorEastAsia" w:hAnsi="Times New Roman"/>
          <w:b/>
          <w:bCs/>
          <w:w w:val="105"/>
          <w:u w:val="single"/>
        </w:rPr>
        <w:t>please delete the case studies you did not complete from this word document.</w:t>
      </w:r>
      <w:r w:rsidRPr="004339F4">
        <w:rPr>
          <w:rFonts w:ascii="Times New Roman" w:eastAsiaTheme="minorEastAsia" w:hAnsi="Times New Roman"/>
          <w:b/>
          <w:bCs/>
          <w:w w:val="105"/>
        </w:rPr>
        <w:t xml:space="preserve"> </w:t>
      </w:r>
    </w:p>
    <w:p w:rsidR="00D91FC4" w:rsidRPr="004339F4" w:rsidRDefault="00D91FC4" w:rsidP="008F1554">
      <w:pPr>
        <w:spacing w:after="120" w:line="240" w:lineRule="auto"/>
        <w:rPr>
          <w:rFonts w:ascii="Times New Roman" w:eastAsiaTheme="minorEastAsia" w:hAnsi="Times New Roman" w:cs="Times New Roman"/>
          <w:b/>
          <w:bCs/>
          <w:w w:val="105"/>
          <w:sz w:val="24"/>
          <w:szCs w:val="24"/>
        </w:rPr>
      </w:pPr>
    </w:p>
    <w:p w:rsidR="00D91FC4" w:rsidRPr="004339F4" w:rsidRDefault="00D91FC4" w:rsidP="008F1554">
      <w:pPr>
        <w:spacing w:after="120" w:line="240" w:lineRule="auto"/>
        <w:rPr>
          <w:rFonts w:ascii="Times New Roman" w:eastAsiaTheme="minorEastAsia" w:hAnsi="Times New Roman" w:cs="Times New Roman"/>
          <w:b/>
          <w:bCs/>
          <w:w w:val="105"/>
          <w:sz w:val="24"/>
          <w:szCs w:val="24"/>
        </w:rPr>
      </w:pPr>
    </w:p>
    <w:p w:rsidR="00D91FC4" w:rsidRPr="004339F4" w:rsidRDefault="00D91FC4" w:rsidP="00D91FC4">
      <w:pPr>
        <w:pStyle w:val="NormalWeb"/>
      </w:pPr>
      <w:r w:rsidRPr="004339F4">
        <w:rPr>
          <w:b/>
          <w:bCs/>
        </w:rPr>
        <w:t>DUE DATE</w:t>
      </w:r>
      <w:r w:rsidRPr="004339F4">
        <w:t>: </w:t>
      </w:r>
      <w:r w:rsidRPr="004339F4">
        <w:rPr>
          <w:b/>
          <w:bCs/>
        </w:rPr>
        <w:t>The exam is due NO later than 11:</w:t>
      </w:r>
      <w:r w:rsidR="00497D46" w:rsidRPr="004339F4">
        <w:rPr>
          <w:b/>
          <w:bCs/>
        </w:rPr>
        <w:t>55 p.m. Pacific time on Wednesday</w:t>
      </w:r>
      <w:r w:rsidR="001202C8" w:rsidRPr="004339F4">
        <w:rPr>
          <w:b/>
          <w:bCs/>
        </w:rPr>
        <w:t xml:space="preserve"> </w:t>
      </w:r>
      <w:r w:rsidR="00973D96" w:rsidRPr="004339F4">
        <w:rPr>
          <w:b/>
          <w:bCs/>
        </w:rPr>
        <w:t>of Week 11</w:t>
      </w:r>
      <w:r w:rsidRPr="004339F4">
        <w:t>. Grades are due the following week so time is needed to grade your exams.</w:t>
      </w:r>
    </w:p>
    <w:p w:rsidR="00D91FC4" w:rsidRPr="004339F4" w:rsidRDefault="00D91FC4" w:rsidP="00D91FC4">
      <w:pPr>
        <w:pStyle w:val="NormalWeb"/>
      </w:pPr>
      <w:r w:rsidRPr="004339F4">
        <w:rPr>
          <w:i/>
          <w:iCs/>
        </w:rPr>
        <w:t>N</w:t>
      </w:r>
      <w:r w:rsidRPr="004339F4">
        <w:rPr>
          <w:b/>
          <w:bCs/>
          <w:i/>
          <w:iCs/>
        </w:rPr>
        <w:t>ote: 10 points per day will be deducted for exams being turned in late</w:t>
      </w:r>
    </w:p>
    <w:p w:rsidR="00501AA9" w:rsidRPr="004339F4" w:rsidRDefault="00501AA9" w:rsidP="008F1554">
      <w:pPr>
        <w:spacing w:after="120" w:line="240" w:lineRule="auto"/>
        <w:rPr>
          <w:rFonts w:ascii="Times New Roman" w:eastAsiaTheme="minorEastAsia" w:hAnsi="Times New Roman" w:cs="Times New Roman"/>
          <w:b/>
          <w:bCs/>
          <w:w w:val="105"/>
          <w:sz w:val="24"/>
          <w:szCs w:val="24"/>
        </w:rPr>
      </w:pPr>
      <w:r w:rsidRPr="004339F4">
        <w:rPr>
          <w:rFonts w:ascii="Times New Roman" w:eastAsiaTheme="minorEastAsia" w:hAnsi="Times New Roman" w:cs="Times New Roman"/>
          <w:b/>
          <w:bCs/>
          <w:w w:val="105"/>
          <w:sz w:val="24"/>
          <w:szCs w:val="24"/>
        </w:rPr>
        <w:br w:type="page"/>
      </w:r>
    </w:p>
    <w:p w:rsidR="00330097" w:rsidRPr="004339F4" w:rsidRDefault="00330097" w:rsidP="008F1554">
      <w:pPr>
        <w:widowControl w:val="0"/>
        <w:shd w:val="clear" w:color="auto" w:fill="F2F2F2" w:themeFill="background1" w:themeFillShade="F2"/>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eastAsiaTheme="minorEastAsia" w:hAnsi="Times New Roman" w:cs="Times New Roman"/>
          <w:b/>
          <w:bCs/>
          <w:w w:val="105"/>
          <w:sz w:val="24"/>
          <w:szCs w:val="24"/>
        </w:rPr>
        <w:t>Case</w:t>
      </w:r>
      <w:r w:rsidRPr="004339F4">
        <w:rPr>
          <w:rFonts w:ascii="Times New Roman" w:eastAsiaTheme="minorEastAsia" w:hAnsi="Times New Roman" w:cs="Times New Roman"/>
          <w:b/>
          <w:bCs/>
          <w:spacing w:val="-42"/>
          <w:w w:val="105"/>
          <w:sz w:val="24"/>
          <w:szCs w:val="24"/>
        </w:rPr>
        <w:t xml:space="preserve"> </w:t>
      </w:r>
      <w:r w:rsidRPr="004339F4">
        <w:rPr>
          <w:rFonts w:ascii="Times New Roman" w:eastAsiaTheme="minorEastAsia" w:hAnsi="Times New Roman" w:cs="Times New Roman"/>
          <w:b/>
          <w:bCs/>
          <w:w w:val="105"/>
          <w:sz w:val="24"/>
          <w:szCs w:val="24"/>
        </w:rPr>
        <w:t>Study</w:t>
      </w:r>
      <w:r w:rsidRPr="004339F4">
        <w:rPr>
          <w:rFonts w:ascii="Times New Roman" w:eastAsiaTheme="minorEastAsia" w:hAnsi="Times New Roman" w:cs="Times New Roman"/>
          <w:b/>
          <w:bCs/>
          <w:spacing w:val="-20"/>
          <w:w w:val="105"/>
          <w:sz w:val="24"/>
          <w:szCs w:val="24"/>
        </w:rPr>
        <w:t xml:space="preserve"> </w:t>
      </w:r>
      <w:r w:rsidRPr="004339F4">
        <w:rPr>
          <w:rFonts w:ascii="Times New Roman" w:eastAsiaTheme="minorEastAsia" w:hAnsi="Times New Roman" w:cs="Times New Roman"/>
          <w:b/>
          <w:bCs/>
          <w:w w:val="105"/>
          <w:sz w:val="24"/>
          <w:szCs w:val="24"/>
        </w:rPr>
        <w:t>1</w:t>
      </w:r>
      <w:r w:rsidRPr="004339F4">
        <w:rPr>
          <w:rFonts w:ascii="Times New Roman" w:eastAsiaTheme="minorEastAsia" w:hAnsi="Times New Roman" w:cs="Times New Roman"/>
          <w:b/>
          <w:bCs/>
          <w:spacing w:val="-66"/>
          <w:w w:val="105"/>
          <w:sz w:val="24"/>
          <w:szCs w:val="24"/>
        </w:rPr>
        <w:t xml:space="preserve"> </w:t>
      </w:r>
      <w:r w:rsidRPr="004339F4">
        <w:rPr>
          <w:rFonts w:ascii="Times New Roman" w:eastAsiaTheme="minorEastAsia" w:hAnsi="Times New Roman" w:cs="Times New Roman"/>
          <w:b/>
          <w:bCs/>
          <w:w w:val="105"/>
          <w:sz w:val="24"/>
          <w:szCs w:val="24"/>
        </w:rPr>
        <w:t>-</w:t>
      </w:r>
      <w:r w:rsidRPr="004339F4">
        <w:rPr>
          <w:rFonts w:ascii="Times New Roman" w:eastAsiaTheme="minorEastAsia" w:hAnsi="Times New Roman" w:cs="Times New Roman"/>
          <w:b/>
          <w:bCs/>
          <w:spacing w:val="-64"/>
          <w:w w:val="105"/>
          <w:sz w:val="24"/>
          <w:szCs w:val="24"/>
        </w:rPr>
        <w:t xml:space="preserve"> </w:t>
      </w:r>
      <w:r w:rsidRPr="004339F4">
        <w:rPr>
          <w:rFonts w:ascii="Times New Roman" w:eastAsiaTheme="minorEastAsia" w:hAnsi="Times New Roman" w:cs="Times New Roman"/>
          <w:b/>
          <w:bCs/>
          <w:w w:val="105"/>
          <w:sz w:val="24"/>
          <w:szCs w:val="24"/>
        </w:rPr>
        <w:t>Roller</w:t>
      </w:r>
      <w:r w:rsidRPr="004339F4">
        <w:rPr>
          <w:rFonts w:ascii="Times New Roman" w:eastAsiaTheme="minorEastAsia" w:hAnsi="Times New Roman" w:cs="Times New Roman"/>
          <w:b/>
          <w:bCs/>
          <w:spacing w:val="-39"/>
          <w:w w:val="105"/>
          <w:sz w:val="24"/>
          <w:szCs w:val="24"/>
        </w:rPr>
        <w:t xml:space="preserve"> </w:t>
      </w:r>
      <w:r w:rsidRPr="004339F4">
        <w:rPr>
          <w:rFonts w:ascii="Times New Roman" w:eastAsiaTheme="minorEastAsia" w:hAnsi="Times New Roman" w:cs="Times New Roman"/>
          <w:b/>
          <w:bCs/>
          <w:w w:val="105"/>
          <w:sz w:val="24"/>
          <w:szCs w:val="24"/>
        </w:rPr>
        <w:t>Coaster</w:t>
      </w:r>
      <w:r w:rsidRPr="004339F4">
        <w:rPr>
          <w:rFonts w:ascii="Times New Roman" w:eastAsiaTheme="minorEastAsia" w:hAnsi="Times New Roman" w:cs="Times New Roman"/>
          <w:b/>
          <w:bCs/>
          <w:spacing w:val="-24"/>
          <w:w w:val="105"/>
          <w:sz w:val="24"/>
          <w:szCs w:val="24"/>
        </w:rPr>
        <w:t xml:space="preserve"> </w:t>
      </w:r>
      <w:r w:rsidRPr="004339F4">
        <w:rPr>
          <w:rFonts w:ascii="Times New Roman" w:eastAsiaTheme="minorEastAsia" w:hAnsi="Times New Roman" w:cs="Times New Roman"/>
          <w:b/>
          <w:bCs/>
          <w:w w:val="105"/>
          <w:sz w:val="24"/>
          <w:szCs w:val="24"/>
        </w:rPr>
        <w:t>Confidence</w:t>
      </w:r>
    </w:p>
    <w:p w:rsidR="00396033" w:rsidRPr="004339F4" w:rsidRDefault="00330097" w:rsidP="008F1554">
      <w:pPr>
        <w:spacing w:line="240" w:lineRule="auto"/>
        <w:rPr>
          <w:rFonts w:ascii="Times New Roman" w:hAnsi="Times New Roman" w:cs="Times New Roman"/>
          <w:sz w:val="24"/>
          <w:szCs w:val="24"/>
        </w:rPr>
      </w:pPr>
      <w:r w:rsidRPr="004339F4">
        <w:rPr>
          <w:rFonts w:ascii="Times New Roman" w:hAnsi="Times New Roman" w:cs="Times New Roman"/>
          <w:b/>
          <w:sz w:val="24"/>
          <w:szCs w:val="24"/>
        </w:rPr>
        <w:t>Developing Optimal Confidence to Attain Performance Capabilities</w:t>
      </w:r>
      <w:r w:rsidR="00396033" w:rsidRPr="004339F4">
        <w:rPr>
          <w:rFonts w:ascii="Times New Roman" w:hAnsi="Times New Roman" w:cs="Times New Roman"/>
          <w:b/>
          <w:sz w:val="24"/>
          <w:szCs w:val="24"/>
        </w:rPr>
        <w:t xml:space="preserve">. </w:t>
      </w:r>
      <w:r w:rsidRPr="004339F4">
        <w:rPr>
          <w:rFonts w:ascii="Times New Roman" w:hAnsi="Times New Roman" w:cs="Times New Roman"/>
          <w:sz w:val="24"/>
          <w:szCs w:val="24"/>
        </w:rPr>
        <w:t xml:space="preserve">Riley was a hockey player with immense potential. However, something always seemed to be holding him back and keeping him from playing consistent </w:t>
      </w:r>
      <w:proofErr w:type="gramStart"/>
      <w:r w:rsidRPr="004339F4">
        <w:rPr>
          <w:rFonts w:ascii="Times New Roman" w:hAnsi="Times New Roman" w:cs="Times New Roman"/>
          <w:sz w:val="24"/>
          <w:szCs w:val="24"/>
        </w:rPr>
        <w:t>high level</w:t>
      </w:r>
      <w:proofErr w:type="gramEnd"/>
      <w:r w:rsidRPr="004339F4">
        <w:rPr>
          <w:rFonts w:ascii="Times New Roman" w:hAnsi="Times New Roman" w:cs="Times New Roman"/>
          <w:sz w:val="24"/>
          <w:szCs w:val="24"/>
        </w:rPr>
        <w:t xml:space="preserve"> hockey. Riley had been given a number of competitive opportunities throughout his career that helped him develop, and he had shown the flashes of brilliance that many had predicted for him.</w:t>
      </w:r>
      <w:r w:rsidR="008F1554" w:rsidRPr="004339F4">
        <w:rPr>
          <w:rFonts w:ascii="Times New Roman" w:hAnsi="Times New Roman" w:cs="Times New Roman"/>
          <w:sz w:val="24"/>
          <w:szCs w:val="24"/>
        </w:rPr>
        <w:t xml:space="preserve"> </w:t>
      </w:r>
    </w:p>
    <w:p w:rsidR="00330097" w:rsidRPr="004339F4" w:rsidRDefault="00330097" w:rsidP="008F1554">
      <w:pPr>
        <w:spacing w:line="240" w:lineRule="auto"/>
        <w:rPr>
          <w:rFonts w:ascii="Times New Roman" w:hAnsi="Times New Roman" w:cs="Times New Roman"/>
          <w:sz w:val="24"/>
          <w:szCs w:val="24"/>
        </w:rPr>
      </w:pPr>
      <w:r w:rsidRPr="004339F4">
        <w:rPr>
          <w:rFonts w:ascii="Times New Roman" w:hAnsi="Times New Roman" w:cs="Times New Roman"/>
          <w:sz w:val="24"/>
          <w:szCs w:val="24"/>
        </w:rPr>
        <w:t>Unfortunately, Riley's performance was very inconsistent--sometimes awful, other times brilliant and often lackluster. Coach Crosby suspected that Riley's confidence was a problem because Riley never demonstrated that cocky confidence that had been a trademark of other outstanding athletes he'd coached. When Riley's confidence was high, he often performed extremely well, executing automatically and playing with great feel for the game.</w:t>
      </w:r>
      <w:r w:rsidR="008F1554" w:rsidRPr="004339F4">
        <w:rPr>
          <w:rFonts w:ascii="Times New Roman" w:hAnsi="Times New Roman" w:cs="Times New Roman"/>
          <w:sz w:val="24"/>
          <w:szCs w:val="24"/>
        </w:rPr>
        <w:t xml:space="preserve"> </w:t>
      </w:r>
      <w:r w:rsidRPr="004339F4">
        <w:rPr>
          <w:rFonts w:ascii="Times New Roman" w:hAnsi="Times New Roman" w:cs="Times New Roman"/>
          <w:sz w:val="24"/>
          <w:szCs w:val="24"/>
        </w:rPr>
        <w:t>When his confidence was low, Riley's play got tentative and predictable and he lost the instinctive qualities that made him great.</w:t>
      </w:r>
      <w:r w:rsidR="008F1554" w:rsidRPr="004339F4">
        <w:rPr>
          <w:rFonts w:ascii="Times New Roman" w:hAnsi="Times New Roman" w:cs="Times New Roman"/>
          <w:sz w:val="24"/>
          <w:szCs w:val="24"/>
        </w:rPr>
        <w:t xml:space="preserve"> </w:t>
      </w:r>
      <w:r w:rsidRPr="004339F4">
        <w:rPr>
          <w:rFonts w:ascii="Times New Roman" w:hAnsi="Times New Roman" w:cs="Times New Roman"/>
          <w:sz w:val="24"/>
          <w:szCs w:val="24"/>
        </w:rPr>
        <w:t>Often confidence was moderate, and Riley would alternate between moments of brilliance and lapses in concentration and dumb mistakes.</w:t>
      </w:r>
      <w:r w:rsidR="008F1554" w:rsidRPr="004339F4">
        <w:rPr>
          <w:rFonts w:ascii="Times New Roman" w:hAnsi="Times New Roman" w:cs="Times New Roman"/>
          <w:sz w:val="24"/>
          <w:szCs w:val="24"/>
        </w:rPr>
        <w:t xml:space="preserve"> </w:t>
      </w:r>
      <w:r w:rsidRPr="004339F4">
        <w:rPr>
          <w:rFonts w:ascii="Times New Roman" w:hAnsi="Times New Roman" w:cs="Times New Roman"/>
          <w:sz w:val="24"/>
          <w:szCs w:val="24"/>
        </w:rPr>
        <w:t>Most importantly, Riley seemed at his worst during "crunch time" when he often played some of his worst hockey.</w:t>
      </w:r>
      <w:r w:rsidR="008F1554" w:rsidRPr="004339F4">
        <w:rPr>
          <w:rFonts w:ascii="Times New Roman" w:hAnsi="Times New Roman" w:cs="Times New Roman"/>
          <w:sz w:val="24"/>
          <w:szCs w:val="24"/>
        </w:rPr>
        <w:t xml:space="preserve"> </w:t>
      </w:r>
      <w:r w:rsidRPr="004339F4">
        <w:rPr>
          <w:rFonts w:ascii="Times New Roman" w:hAnsi="Times New Roman" w:cs="Times New Roman"/>
          <w:sz w:val="24"/>
          <w:szCs w:val="24"/>
        </w:rPr>
        <w:t>Instead of being a "go­ to guy," he was often a player that you didn't want on the ice.</w:t>
      </w:r>
    </w:p>
    <w:p w:rsidR="00E8235C" w:rsidRPr="00802A63" w:rsidRDefault="00330097" w:rsidP="00ED6518">
      <w:pPr>
        <w:pStyle w:val="ListParagraph"/>
        <w:numPr>
          <w:ilvl w:val="0"/>
          <w:numId w:val="6"/>
        </w:numPr>
        <w:rPr>
          <w:rFonts w:ascii="Times New Roman" w:hAnsi="Times New Roman"/>
          <w:i/>
        </w:rPr>
      </w:pPr>
      <w:r w:rsidRPr="00802A63">
        <w:rPr>
          <w:rFonts w:ascii="Times New Roman" w:hAnsi="Times New Roman"/>
          <w:i/>
        </w:rPr>
        <w:t>Do you think Riley's confidence is contributing to his problems?</w:t>
      </w:r>
      <w:r w:rsidR="008F1554" w:rsidRPr="00802A63">
        <w:rPr>
          <w:rFonts w:ascii="Times New Roman" w:hAnsi="Times New Roman"/>
          <w:i/>
        </w:rPr>
        <w:t xml:space="preserve"> </w:t>
      </w:r>
    </w:p>
    <w:p w:rsidR="00330097" w:rsidRPr="004339F4" w:rsidRDefault="00802A63" w:rsidP="0092516A">
      <w:pPr>
        <w:pStyle w:val="ListParagraph"/>
        <w:spacing w:line="480" w:lineRule="auto"/>
        <w:rPr>
          <w:rFonts w:ascii="Times New Roman" w:hAnsi="Times New Roman"/>
        </w:rPr>
      </w:pPr>
      <w:r>
        <w:rPr>
          <w:rFonts w:ascii="Times New Roman" w:hAnsi="Times New Roman"/>
        </w:rPr>
        <w:t xml:space="preserve">Riley seems to have issues in finding a balance in his performances and this could be link to many different factors including a lack of self-confidence. He seems to function on a binary mode where good and successful experiences take him up the spiral of success while negative ones drag him directly into the spiral of failure (Burton &amp; </w:t>
      </w:r>
      <w:proofErr w:type="spellStart"/>
      <w:r>
        <w:rPr>
          <w:rFonts w:ascii="Times New Roman" w:hAnsi="Times New Roman"/>
        </w:rPr>
        <w:t>Raedeke</w:t>
      </w:r>
      <w:proofErr w:type="spellEnd"/>
      <w:r>
        <w:rPr>
          <w:rFonts w:ascii="Times New Roman" w:hAnsi="Times New Roman"/>
        </w:rPr>
        <w:t>, 200</w:t>
      </w:r>
      <w:r w:rsidR="00B864CE">
        <w:rPr>
          <w:rFonts w:ascii="Times New Roman" w:hAnsi="Times New Roman"/>
        </w:rPr>
        <w:t>8</w:t>
      </w:r>
      <w:r>
        <w:rPr>
          <w:rFonts w:ascii="Times New Roman" w:hAnsi="Times New Roman"/>
        </w:rPr>
        <w:t xml:space="preserve">). This means that there is an important work to be done on mental toughness, on the different sides of confidence, on his optimism and self-efficacy (Williams &amp; </w:t>
      </w:r>
      <w:proofErr w:type="spellStart"/>
      <w:r>
        <w:rPr>
          <w:rFonts w:ascii="Times New Roman" w:hAnsi="Times New Roman"/>
        </w:rPr>
        <w:t>Krane</w:t>
      </w:r>
      <w:proofErr w:type="spellEnd"/>
      <w:r>
        <w:rPr>
          <w:rFonts w:ascii="Times New Roman" w:hAnsi="Times New Roman"/>
        </w:rPr>
        <w:t xml:space="preserve">, 2015). </w:t>
      </w:r>
      <w:r w:rsidR="008B0D01">
        <w:rPr>
          <w:rFonts w:ascii="Times New Roman" w:hAnsi="Times New Roman"/>
        </w:rPr>
        <w:t xml:space="preserve"> He needs to learn on how to feel good with himself as well as to feel good with himself irrespective of outcomes, taking mistakes as feedback and not dwell on them and ruminate and influence negatively his performances (</w:t>
      </w:r>
      <w:proofErr w:type="spellStart"/>
      <w:r w:rsidR="008B0D01">
        <w:rPr>
          <w:rFonts w:ascii="Times New Roman" w:hAnsi="Times New Roman"/>
        </w:rPr>
        <w:t>Vernacchia</w:t>
      </w:r>
      <w:proofErr w:type="spellEnd"/>
      <w:r w:rsidR="008B0D01">
        <w:rPr>
          <w:rFonts w:ascii="Times New Roman" w:hAnsi="Times New Roman"/>
        </w:rPr>
        <w:t>, 2003).</w:t>
      </w:r>
    </w:p>
    <w:p w:rsidR="00330097" w:rsidRPr="004339F4" w:rsidRDefault="00330097" w:rsidP="008F1554">
      <w:pPr>
        <w:spacing w:line="240" w:lineRule="auto"/>
        <w:rPr>
          <w:rFonts w:ascii="Times New Roman" w:hAnsi="Times New Roman" w:cs="Times New Roman"/>
          <w:sz w:val="24"/>
        </w:rPr>
      </w:pPr>
    </w:p>
    <w:p w:rsidR="008B0D01" w:rsidRPr="005F0E57" w:rsidRDefault="00330097" w:rsidP="00ED6518">
      <w:pPr>
        <w:pStyle w:val="ListParagraph"/>
        <w:numPr>
          <w:ilvl w:val="0"/>
          <w:numId w:val="6"/>
        </w:numPr>
        <w:rPr>
          <w:rFonts w:ascii="Times New Roman" w:hAnsi="Times New Roman"/>
          <w:i/>
        </w:rPr>
      </w:pPr>
      <w:r w:rsidRPr="005F0E57">
        <w:rPr>
          <w:rFonts w:ascii="Times New Roman" w:hAnsi="Times New Roman"/>
          <w:i/>
        </w:rPr>
        <w:t>Why is his confidence so inconsistent across situations?</w:t>
      </w:r>
    </w:p>
    <w:p w:rsidR="00330097" w:rsidRPr="004339F4" w:rsidRDefault="008B0D01" w:rsidP="006426D2">
      <w:pPr>
        <w:pStyle w:val="ListParagraph"/>
        <w:spacing w:line="480" w:lineRule="auto"/>
        <w:rPr>
          <w:rFonts w:ascii="Times New Roman" w:hAnsi="Times New Roman"/>
        </w:rPr>
      </w:pPr>
      <w:r>
        <w:rPr>
          <w:rFonts w:ascii="Times New Roman" w:hAnsi="Times New Roman"/>
        </w:rPr>
        <w:t xml:space="preserve">Regularity in performance is obtained when self-confidence is strong, but not only. A mix of concentration, determination, focus and optimism are needed and all of this </w:t>
      </w:r>
      <w:proofErr w:type="gramStart"/>
      <w:r>
        <w:rPr>
          <w:rFonts w:ascii="Times New Roman" w:hAnsi="Times New Roman"/>
        </w:rPr>
        <w:t>participate</w:t>
      </w:r>
      <w:proofErr w:type="gramEnd"/>
      <w:r>
        <w:rPr>
          <w:rFonts w:ascii="Times New Roman" w:hAnsi="Times New Roman"/>
        </w:rPr>
        <w:t xml:space="preserve"> to building up mental toughness (Williams &amp; </w:t>
      </w:r>
      <w:proofErr w:type="spellStart"/>
      <w:r>
        <w:rPr>
          <w:rFonts w:ascii="Times New Roman" w:hAnsi="Times New Roman"/>
        </w:rPr>
        <w:t>Krane</w:t>
      </w:r>
      <w:proofErr w:type="spellEnd"/>
      <w:r>
        <w:rPr>
          <w:rFonts w:ascii="Times New Roman" w:hAnsi="Times New Roman"/>
        </w:rPr>
        <w:t xml:space="preserve">, 2015). It is an overall </w:t>
      </w:r>
      <w:proofErr w:type="gramStart"/>
      <w:r>
        <w:rPr>
          <w:rFonts w:ascii="Times New Roman" w:hAnsi="Times New Roman"/>
        </w:rPr>
        <w:t>mind set</w:t>
      </w:r>
      <w:proofErr w:type="gramEnd"/>
      <w:r>
        <w:rPr>
          <w:rFonts w:ascii="Times New Roman" w:hAnsi="Times New Roman"/>
        </w:rPr>
        <w:t xml:space="preserve"> and attitude that provides stability and this is what Riley seems to be missing. </w:t>
      </w:r>
      <w:r w:rsidR="00B864CE">
        <w:rPr>
          <w:rFonts w:ascii="Times New Roman" w:hAnsi="Times New Roman"/>
        </w:rPr>
        <w:t>He misses the unshakable belief in his ability and skill to achieve his goals and should be developing a “I can do it” attitude where thoughts, performance, self-</w:t>
      </w:r>
      <w:proofErr w:type="spellStart"/>
      <w:r w:rsidR="00B864CE">
        <w:rPr>
          <w:rFonts w:ascii="Times New Roman" w:hAnsi="Times New Roman"/>
        </w:rPr>
        <w:t>awarness</w:t>
      </w:r>
      <w:proofErr w:type="spellEnd"/>
      <w:r w:rsidR="00B864CE">
        <w:rPr>
          <w:rFonts w:ascii="Times New Roman" w:hAnsi="Times New Roman"/>
        </w:rPr>
        <w:t xml:space="preserve"> and a psychology of excellence interact and enable for a maintaining a high level of self-confidence and therefore more stability in his performances no matter the situations (Williams &amp; </w:t>
      </w:r>
      <w:proofErr w:type="spellStart"/>
      <w:r w:rsidR="00B864CE">
        <w:rPr>
          <w:rFonts w:ascii="Times New Roman" w:hAnsi="Times New Roman"/>
        </w:rPr>
        <w:t>Krane</w:t>
      </w:r>
      <w:proofErr w:type="spellEnd"/>
      <w:r w:rsidR="00B864CE">
        <w:rPr>
          <w:rFonts w:ascii="Times New Roman" w:hAnsi="Times New Roman"/>
        </w:rPr>
        <w:t xml:space="preserve">, </w:t>
      </w:r>
      <w:proofErr w:type="gramStart"/>
      <w:r w:rsidR="00B864CE">
        <w:rPr>
          <w:rFonts w:ascii="Times New Roman" w:hAnsi="Times New Roman"/>
        </w:rPr>
        <w:t>2015 ;</w:t>
      </w:r>
      <w:proofErr w:type="gramEnd"/>
      <w:r w:rsidR="00B864CE">
        <w:rPr>
          <w:rFonts w:ascii="Times New Roman" w:hAnsi="Times New Roman"/>
        </w:rPr>
        <w:t xml:space="preserve"> </w:t>
      </w:r>
      <w:proofErr w:type="spellStart"/>
      <w:r w:rsidR="00B864CE">
        <w:rPr>
          <w:rFonts w:ascii="Times New Roman" w:hAnsi="Times New Roman"/>
        </w:rPr>
        <w:t>Vernacchia</w:t>
      </w:r>
      <w:proofErr w:type="spellEnd"/>
      <w:r w:rsidR="00B864CE">
        <w:rPr>
          <w:rFonts w:ascii="Times New Roman" w:hAnsi="Times New Roman"/>
        </w:rPr>
        <w:t xml:space="preserve">, 2003; Burton &amp; </w:t>
      </w:r>
      <w:proofErr w:type="spellStart"/>
      <w:r w:rsidR="00B864CE">
        <w:rPr>
          <w:rFonts w:ascii="Times New Roman" w:hAnsi="Times New Roman"/>
        </w:rPr>
        <w:t>Raedeke</w:t>
      </w:r>
      <w:proofErr w:type="spellEnd"/>
      <w:r w:rsidR="00B864CE">
        <w:rPr>
          <w:rFonts w:ascii="Times New Roman" w:hAnsi="Times New Roman"/>
        </w:rPr>
        <w:t>, 2008)</w:t>
      </w:r>
      <w:r w:rsidR="005F0E57">
        <w:rPr>
          <w:rFonts w:ascii="Times New Roman" w:hAnsi="Times New Roman"/>
        </w:rPr>
        <w:t>.</w:t>
      </w:r>
    </w:p>
    <w:p w:rsidR="00330097" w:rsidRPr="004339F4" w:rsidRDefault="00330097" w:rsidP="008F1554">
      <w:pPr>
        <w:spacing w:line="240" w:lineRule="auto"/>
        <w:rPr>
          <w:rFonts w:ascii="Times New Roman" w:hAnsi="Times New Roman" w:cs="Times New Roman"/>
          <w:sz w:val="24"/>
        </w:rPr>
      </w:pPr>
    </w:p>
    <w:p w:rsidR="005F0E57" w:rsidRPr="005F0E57" w:rsidRDefault="00A01A7A" w:rsidP="00ED6518">
      <w:pPr>
        <w:pStyle w:val="ListParagraph"/>
        <w:numPr>
          <w:ilvl w:val="0"/>
          <w:numId w:val="6"/>
        </w:numPr>
        <w:rPr>
          <w:rFonts w:ascii="Times New Roman" w:hAnsi="Times New Roman"/>
          <w:i/>
        </w:rPr>
      </w:pPr>
      <w:r w:rsidRPr="005F0E57">
        <w:rPr>
          <w:rFonts w:ascii="Times New Roman" w:hAnsi="Times New Roman"/>
          <w:i/>
        </w:rPr>
        <w:t>Describe the 3 major types of confidence.</w:t>
      </w:r>
      <w:r w:rsidR="008F1554" w:rsidRPr="005F0E57">
        <w:rPr>
          <w:rFonts w:ascii="Times New Roman" w:hAnsi="Times New Roman"/>
          <w:i/>
        </w:rPr>
        <w:t xml:space="preserve"> </w:t>
      </w:r>
      <w:r w:rsidRPr="005F0E57">
        <w:rPr>
          <w:rFonts w:ascii="Times New Roman" w:hAnsi="Times New Roman"/>
          <w:i/>
        </w:rPr>
        <w:t xml:space="preserve">Based on your answer to </w:t>
      </w:r>
      <w:r w:rsidR="00330097" w:rsidRPr="005F0E57">
        <w:rPr>
          <w:rFonts w:ascii="Times New Roman" w:hAnsi="Times New Roman"/>
          <w:i/>
        </w:rPr>
        <w:t>q</w:t>
      </w:r>
      <w:r w:rsidRPr="005F0E57">
        <w:rPr>
          <w:rFonts w:ascii="Times New Roman" w:hAnsi="Times New Roman"/>
          <w:i/>
        </w:rPr>
        <w:t>uestion 1, explain what factors prompt Riley to display each of these 3 types of confidence and the types of situations that would be most likely to elicit each type of confidence.</w:t>
      </w:r>
    </w:p>
    <w:p w:rsidR="00C74F58" w:rsidRDefault="005F0E57" w:rsidP="00C3633D">
      <w:pPr>
        <w:pStyle w:val="ListParagraph"/>
        <w:spacing w:line="480" w:lineRule="auto"/>
        <w:rPr>
          <w:rFonts w:ascii="Times New Roman" w:hAnsi="Times New Roman"/>
        </w:rPr>
      </w:pPr>
      <w:r>
        <w:rPr>
          <w:rFonts w:ascii="Times New Roman" w:hAnsi="Times New Roman"/>
        </w:rPr>
        <w:t xml:space="preserve">The 3 different types of confidence are the </w:t>
      </w:r>
      <w:r w:rsidRPr="00C3633D">
        <w:rPr>
          <w:rFonts w:ascii="Times New Roman" w:hAnsi="Times New Roman"/>
          <w:b/>
        </w:rPr>
        <w:t>Diffidence</w:t>
      </w:r>
      <w:r>
        <w:rPr>
          <w:rFonts w:ascii="Times New Roman" w:hAnsi="Times New Roman"/>
        </w:rPr>
        <w:t xml:space="preserve"> - or when an athlete is under confident and underestimates his skills and preparation -, the </w:t>
      </w:r>
      <w:r w:rsidRPr="00C3633D">
        <w:rPr>
          <w:rFonts w:ascii="Times New Roman" w:hAnsi="Times New Roman"/>
          <w:b/>
        </w:rPr>
        <w:t>Optimal Confidence</w:t>
      </w:r>
      <w:r>
        <w:rPr>
          <w:rFonts w:ascii="Times New Roman" w:hAnsi="Times New Roman"/>
        </w:rPr>
        <w:t xml:space="preserve"> – the zone where a well prepared and conditioned athlete displays all of his physical and mental skill by maximizing his strength and minimizing his weaknesses – and finally the </w:t>
      </w:r>
      <w:r w:rsidRPr="00C3633D">
        <w:rPr>
          <w:rFonts w:ascii="Times New Roman" w:hAnsi="Times New Roman"/>
          <w:b/>
        </w:rPr>
        <w:t>Overconfidence</w:t>
      </w:r>
      <w:r>
        <w:rPr>
          <w:rFonts w:ascii="Times New Roman" w:hAnsi="Times New Roman"/>
        </w:rPr>
        <w:t xml:space="preserve"> – when the athlete is unrealistically confident and confidence is higher than the skills level and preparation of the athlete (Burton &amp; </w:t>
      </w:r>
      <w:proofErr w:type="spellStart"/>
      <w:r>
        <w:rPr>
          <w:rFonts w:ascii="Times New Roman" w:hAnsi="Times New Roman"/>
        </w:rPr>
        <w:t>Raedeke</w:t>
      </w:r>
      <w:proofErr w:type="spellEnd"/>
      <w:r>
        <w:rPr>
          <w:rFonts w:ascii="Times New Roman" w:hAnsi="Times New Roman"/>
        </w:rPr>
        <w:t>, 2008).</w:t>
      </w:r>
    </w:p>
    <w:p w:rsidR="00D05650" w:rsidRDefault="00C74F58" w:rsidP="00C3633D">
      <w:pPr>
        <w:pStyle w:val="ListParagraph"/>
        <w:spacing w:line="480" w:lineRule="auto"/>
        <w:rPr>
          <w:rFonts w:ascii="Times New Roman" w:hAnsi="Times New Roman"/>
        </w:rPr>
      </w:pPr>
      <w:r>
        <w:rPr>
          <w:rFonts w:ascii="Times New Roman" w:hAnsi="Times New Roman"/>
        </w:rPr>
        <w:t xml:space="preserve">Riley has experienced all of the three by being optimal in his perfect games where he mastered both focus and </w:t>
      </w:r>
      <w:proofErr w:type="spellStart"/>
      <w:r>
        <w:rPr>
          <w:rFonts w:ascii="Times New Roman" w:hAnsi="Times New Roman"/>
        </w:rPr>
        <w:t>attentionnal</w:t>
      </w:r>
      <w:proofErr w:type="spellEnd"/>
      <w:r>
        <w:rPr>
          <w:rFonts w:ascii="Times New Roman" w:hAnsi="Times New Roman"/>
        </w:rPr>
        <w:t xml:space="preserve"> capabilities because of a great performance happening (Flow type), while a strong diffidence when stuck in the negative spiral of self-doubt, poor performance and choking episodes (Burton &amp; </w:t>
      </w:r>
      <w:proofErr w:type="spellStart"/>
      <w:r>
        <w:rPr>
          <w:rFonts w:ascii="Times New Roman" w:hAnsi="Times New Roman"/>
        </w:rPr>
        <w:t>Raedeke</w:t>
      </w:r>
      <w:proofErr w:type="spellEnd"/>
      <w:r>
        <w:rPr>
          <w:rFonts w:ascii="Times New Roman" w:hAnsi="Times New Roman"/>
        </w:rPr>
        <w:t>, 2008). His lack of consistency could be a proof of Overconfidence, in the sense of inflated confidence where maybe as a very skilled player he became complacent with time and fragile when facing adversity and eventually tender-minded as his reactions seem to cause self-doubt, mistrust and worry (</w:t>
      </w:r>
      <w:proofErr w:type="spellStart"/>
      <w:r>
        <w:rPr>
          <w:rFonts w:ascii="Times New Roman" w:hAnsi="Times New Roman"/>
        </w:rPr>
        <w:t>Vernacchia</w:t>
      </w:r>
      <w:proofErr w:type="spellEnd"/>
      <w:r>
        <w:rPr>
          <w:rFonts w:ascii="Times New Roman" w:hAnsi="Times New Roman"/>
        </w:rPr>
        <w:t>, 2003).</w:t>
      </w:r>
    </w:p>
    <w:p w:rsidR="005F0E57" w:rsidRDefault="00D05650" w:rsidP="00C3633D">
      <w:pPr>
        <w:pStyle w:val="ListParagraph"/>
        <w:spacing w:line="480" w:lineRule="auto"/>
        <w:rPr>
          <w:rFonts w:ascii="Times New Roman" w:hAnsi="Times New Roman"/>
        </w:rPr>
      </w:pPr>
      <w:r>
        <w:rPr>
          <w:rFonts w:ascii="Times New Roman" w:hAnsi="Times New Roman"/>
        </w:rPr>
        <w:t>Situations like easy games, might reinforce his complacency despite going along with good</w:t>
      </w:r>
      <w:r w:rsidR="00504006">
        <w:rPr>
          <w:rFonts w:ascii="Times New Roman" w:hAnsi="Times New Roman"/>
        </w:rPr>
        <w:t xml:space="preserve"> (but easy and that’s the issue)</w:t>
      </w:r>
      <w:r>
        <w:rPr>
          <w:rFonts w:ascii="Times New Roman" w:hAnsi="Times New Roman"/>
        </w:rPr>
        <w:t xml:space="preserve"> performances, while the crunch time</w:t>
      </w:r>
      <w:r w:rsidR="00504006">
        <w:rPr>
          <w:rFonts w:ascii="Times New Roman" w:hAnsi="Times New Roman"/>
        </w:rPr>
        <w:t xml:space="preserve"> and the pressure of adversity puts him in the diffidence zone where he is the least wanted player on the ice.</w:t>
      </w:r>
    </w:p>
    <w:p w:rsidR="00330097" w:rsidRPr="004339F4" w:rsidRDefault="00330097" w:rsidP="005F0E57">
      <w:pPr>
        <w:pStyle w:val="ListParagraph"/>
        <w:rPr>
          <w:rFonts w:ascii="Times New Roman" w:hAnsi="Times New Roman"/>
        </w:rPr>
      </w:pPr>
    </w:p>
    <w:p w:rsidR="00330097" w:rsidRPr="004339F4" w:rsidRDefault="00330097" w:rsidP="008F1554">
      <w:pPr>
        <w:spacing w:line="240" w:lineRule="auto"/>
        <w:rPr>
          <w:rFonts w:ascii="Times New Roman" w:hAnsi="Times New Roman" w:cs="Times New Roman"/>
          <w:sz w:val="24"/>
        </w:rPr>
      </w:pPr>
    </w:p>
    <w:p w:rsidR="00504006" w:rsidRPr="00F44410" w:rsidRDefault="00A01A7A" w:rsidP="00ED6518">
      <w:pPr>
        <w:pStyle w:val="ListParagraph"/>
        <w:numPr>
          <w:ilvl w:val="0"/>
          <w:numId w:val="6"/>
        </w:numPr>
        <w:rPr>
          <w:rFonts w:ascii="Times New Roman" w:hAnsi="Times New Roman"/>
          <w:i/>
        </w:rPr>
      </w:pPr>
      <w:r w:rsidRPr="00F44410">
        <w:rPr>
          <w:rFonts w:ascii="Times New Roman" w:hAnsi="Times New Roman"/>
          <w:i/>
        </w:rPr>
        <w:t>What is the impact of each of the 3 major types of confidence on performance, both the overall level and consistency of performance?</w:t>
      </w:r>
    </w:p>
    <w:p w:rsidR="00D02468" w:rsidRDefault="00504006" w:rsidP="00C3633D">
      <w:pPr>
        <w:pStyle w:val="ListParagraph"/>
        <w:spacing w:line="480" w:lineRule="auto"/>
        <w:rPr>
          <w:rFonts w:ascii="Times New Roman" w:eastAsiaTheme="minorEastAsia" w:hAnsi="Times New Roman"/>
        </w:rPr>
      </w:pPr>
      <w:r>
        <w:rPr>
          <w:rFonts w:ascii="Times New Roman" w:hAnsi="Times New Roman"/>
        </w:rPr>
        <w:t>As mentioned above, the diffidence level shatters the confidence and reduces the chances for a great performance as it relies on thin mentally unprepared athlete and a lot more on external favorable factors. As a result the athlete becomes tentative and blames himself which again changes the focus form external to internal and increases the stress, affects the arousal levels and eventually is a great recipe for disaster</w:t>
      </w:r>
      <w:r w:rsidR="00D02468">
        <w:rPr>
          <w:rFonts w:ascii="Times New Roman" w:hAnsi="Times New Roman"/>
        </w:rPr>
        <w:t xml:space="preserve"> and a total inconsistency</w:t>
      </w:r>
      <w:r>
        <w:rPr>
          <w:rFonts w:ascii="Times New Roman" w:hAnsi="Times New Roman"/>
        </w:rPr>
        <w:t xml:space="preserve"> (Burton &amp; </w:t>
      </w:r>
      <w:proofErr w:type="spellStart"/>
      <w:r>
        <w:rPr>
          <w:rFonts w:ascii="Times New Roman" w:hAnsi="Times New Roman"/>
        </w:rPr>
        <w:t>Raedeke</w:t>
      </w:r>
      <w:proofErr w:type="spellEnd"/>
      <w:r>
        <w:rPr>
          <w:rFonts w:ascii="Times New Roman" w:hAnsi="Times New Roman"/>
        </w:rPr>
        <w:t xml:space="preserve">, 2008; </w:t>
      </w:r>
      <w:r w:rsidR="00D02468">
        <w:rPr>
          <w:rFonts w:ascii="Times New Roman" w:eastAsiaTheme="minorEastAsia" w:hAnsi="Times New Roman"/>
        </w:rPr>
        <w:t>Schmidt &amp; Lee, 2020).</w:t>
      </w:r>
    </w:p>
    <w:p w:rsidR="00D02468" w:rsidRDefault="00D02468" w:rsidP="00C3633D">
      <w:pPr>
        <w:pStyle w:val="ListParagraph"/>
        <w:spacing w:line="480" w:lineRule="auto"/>
        <w:rPr>
          <w:rFonts w:ascii="Times New Roman" w:eastAsiaTheme="minorEastAsia" w:hAnsi="Times New Roman"/>
        </w:rPr>
      </w:pPr>
      <w:r>
        <w:rPr>
          <w:rFonts w:ascii="Times New Roman" w:eastAsiaTheme="minorEastAsia" w:hAnsi="Times New Roman"/>
        </w:rPr>
        <w:t xml:space="preserve">Overconfidence as inflated or false confidence is source of disappointment by putting the motivational factor on the outside of the athlete and causes behaviors where excuses and avoidance strategies become the most common in order to keep the feeling of that false confidence (Burton &amp; </w:t>
      </w:r>
      <w:proofErr w:type="spellStart"/>
      <w:r>
        <w:rPr>
          <w:rFonts w:ascii="Times New Roman" w:eastAsiaTheme="minorEastAsia" w:hAnsi="Times New Roman"/>
        </w:rPr>
        <w:t>Radeke</w:t>
      </w:r>
      <w:proofErr w:type="spellEnd"/>
      <w:r>
        <w:rPr>
          <w:rFonts w:ascii="Times New Roman" w:eastAsiaTheme="minorEastAsia" w:hAnsi="Times New Roman"/>
        </w:rPr>
        <w:t xml:space="preserve">, 2008). </w:t>
      </w:r>
    </w:p>
    <w:p w:rsidR="00D05650" w:rsidRDefault="00D02468" w:rsidP="00C3633D">
      <w:pPr>
        <w:pStyle w:val="ListParagraph"/>
        <w:spacing w:line="480" w:lineRule="auto"/>
        <w:rPr>
          <w:rFonts w:ascii="Times New Roman" w:hAnsi="Times New Roman"/>
        </w:rPr>
      </w:pPr>
      <w:r>
        <w:rPr>
          <w:rFonts w:ascii="Times New Roman" w:eastAsiaTheme="minorEastAsia" w:hAnsi="Times New Roman"/>
        </w:rPr>
        <w:t xml:space="preserve">Optimal confidence comes from being task and skill focused, perceiving that preparation is not only important physically and mentally but that it provides the competency required to obtain positive expectations, which turns into optimal confidence and </w:t>
      </w:r>
      <w:proofErr w:type="gramStart"/>
      <w:r>
        <w:rPr>
          <w:rFonts w:ascii="Times New Roman" w:eastAsiaTheme="minorEastAsia" w:hAnsi="Times New Roman"/>
        </w:rPr>
        <w:t>eventually</w:t>
      </w:r>
      <w:r w:rsidR="00735AD2">
        <w:rPr>
          <w:rFonts w:ascii="Times New Roman" w:eastAsiaTheme="minorEastAsia" w:hAnsi="Times New Roman"/>
        </w:rPr>
        <w:t xml:space="preserve"> </w:t>
      </w:r>
      <w:r>
        <w:rPr>
          <w:rFonts w:ascii="Times New Roman" w:eastAsiaTheme="minorEastAsia" w:hAnsi="Times New Roman"/>
        </w:rPr>
        <w:t xml:space="preserve"> to</w:t>
      </w:r>
      <w:proofErr w:type="gramEnd"/>
      <w:r>
        <w:rPr>
          <w:rFonts w:ascii="Times New Roman" w:eastAsiaTheme="minorEastAsia" w:hAnsi="Times New Roman"/>
        </w:rPr>
        <w:t xml:space="preserve"> </w:t>
      </w:r>
      <w:r w:rsidR="00735AD2">
        <w:rPr>
          <w:rFonts w:ascii="Times New Roman" w:eastAsiaTheme="minorEastAsia" w:hAnsi="Times New Roman"/>
        </w:rPr>
        <w:t xml:space="preserve">consistent </w:t>
      </w:r>
      <w:r>
        <w:rPr>
          <w:rFonts w:ascii="Times New Roman" w:eastAsiaTheme="minorEastAsia" w:hAnsi="Times New Roman"/>
        </w:rPr>
        <w:t xml:space="preserve">top performances and Flow like experiences (Burton &amp; </w:t>
      </w:r>
      <w:proofErr w:type="spellStart"/>
      <w:r>
        <w:rPr>
          <w:rFonts w:ascii="Times New Roman" w:eastAsiaTheme="minorEastAsia" w:hAnsi="Times New Roman"/>
        </w:rPr>
        <w:t>Raedeke</w:t>
      </w:r>
      <w:proofErr w:type="spellEnd"/>
      <w:r>
        <w:rPr>
          <w:rFonts w:ascii="Times New Roman" w:eastAsiaTheme="minorEastAsia" w:hAnsi="Times New Roman"/>
        </w:rPr>
        <w:t xml:space="preserve">, 2008; </w:t>
      </w:r>
      <w:proofErr w:type="spellStart"/>
      <w:r>
        <w:rPr>
          <w:rFonts w:ascii="Times New Roman" w:eastAsiaTheme="minorEastAsia" w:hAnsi="Times New Roman"/>
        </w:rPr>
        <w:t>Vernacchia</w:t>
      </w:r>
      <w:proofErr w:type="spellEnd"/>
      <w:r>
        <w:rPr>
          <w:rFonts w:ascii="Times New Roman" w:eastAsiaTheme="minorEastAsia" w:hAnsi="Times New Roman"/>
        </w:rPr>
        <w:t>, 2003).</w:t>
      </w:r>
    </w:p>
    <w:p w:rsidR="00330097" w:rsidRPr="004339F4" w:rsidRDefault="00330097" w:rsidP="00D05650">
      <w:pPr>
        <w:pStyle w:val="ListParagraph"/>
        <w:rPr>
          <w:rFonts w:ascii="Times New Roman" w:hAnsi="Times New Roman"/>
        </w:rPr>
      </w:pPr>
    </w:p>
    <w:p w:rsidR="00A01A7A" w:rsidRPr="004339F4" w:rsidRDefault="00A01A7A" w:rsidP="008F1554">
      <w:pPr>
        <w:spacing w:line="240" w:lineRule="auto"/>
        <w:rPr>
          <w:rFonts w:ascii="Times New Roman" w:hAnsi="Times New Roman" w:cs="Times New Roman"/>
          <w:sz w:val="24"/>
        </w:rPr>
      </w:pPr>
    </w:p>
    <w:p w:rsidR="00735AD2" w:rsidRPr="00735AD2" w:rsidRDefault="00A01A7A" w:rsidP="00ED6518">
      <w:pPr>
        <w:pStyle w:val="ListParagraph"/>
        <w:numPr>
          <w:ilvl w:val="0"/>
          <w:numId w:val="6"/>
        </w:numPr>
        <w:rPr>
          <w:rFonts w:ascii="Times New Roman" w:hAnsi="Times New Roman"/>
          <w:i/>
        </w:rPr>
      </w:pPr>
      <w:r w:rsidRPr="00735AD2">
        <w:rPr>
          <w:rFonts w:ascii="Times New Roman" w:hAnsi="Times New Roman"/>
          <w:i/>
        </w:rPr>
        <w:t>What is the most important thing Coach Crosby can do to enhance and stabilize Riley's self-confidence so he can perform up to his capabilities?</w:t>
      </w:r>
      <w:r w:rsidR="008F1554" w:rsidRPr="00735AD2">
        <w:rPr>
          <w:rFonts w:ascii="Times New Roman" w:hAnsi="Times New Roman"/>
          <w:i/>
        </w:rPr>
        <w:t xml:space="preserve"> </w:t>
      </w:r>
      <w:r w:rsidRPr="00735AD2">
        <w:rPr>
          <w:rFonts w:ascii="Times New Roman" w:hAnsi="Times New Roman"/>
          <w:i/>
        </w:rPr>
        <w:t>Identify at least 3 other specific strategies Coach Crosby can also use to enhance Riley's confidence.</w:t>
      </w:r>
    </w:p>
    <w:p w:rsidR="00735AD2" w:rsidRDefault="00735AD2" w:rsidP="00851529">
      <w:pPr>
        <w:pStyle w:val="ListParagraph"/>
        <w:spacing w:line="480" w:lineRule="auto"/>
        <w:rPr>
          <w:rFonts w:ascii="Times New Roman" w:hAnsi="Times New Roman"/>
        </w:rPr>
      </w:pPr>
      <w:r w:rsidRPr="003E2FF3">
        <w:rPr>
          <w:rFonts w:ascii="Times New Roman" w:hAnsi="Times New Roman"/>
          <w:b/>
        </w:rPr>
        <w:t xml:space="preserve">Arousal </w:t>
      </w:r>
      <w:proofErr w:type="gramStart"/>
      <w:r w:rsidRPr="003E2FF3">
        <w:rPr>
          <w:rFonts w:ascii="Times New Roman" w:hAnsi="Times New Roman"/>
          <w:b/>
        </w:rPr>
        <w:t>control</w:t>
      </w:r>
      <w:r>
        <w:rPr>
          <w:rFonts w:ascii="Times New Roman" w:hAnsi="Times New Roman"/>
        </w:rPr>
        <w:t xml:space="preserve"> ,</w:t>
      </w:r>
      <w:proofErr w:type="gramEnd"/>
      <w:r>
        <w:rPr>
          <w:rFonts w:ascii="Times New Roman" w:hAnsi="Times New Roman"/>
        </w:rPr>
        <w:t xml:space="preserve"> could be one of the strategies from Coach Crosby to allow Riley to gain control and attention, which are basics needed for optimal concentration and support self-confidence (Burton &amp; </w:t>
      </w:r>
      <w:proofErr w:type="spellStart"/>
      <w:r>
        <w:rPr>
          <w:rFonts w:ascii="Times New Roman" w:hAnsi="Times New Roman"/>
        </w:rPr>
        <w:t>Raedeke</w:t>
      </w:r>
      <w:proofErr w:type="spellEnd"/>
      <w:r>
        <w:rPr>
          <w:rFonts w:ascii="Times New Roman" w:hAnsi="Times New Roman"/>
        </w:rPr>
        <w:t xml:space="preserve">, 2008; Williams &amp; </w:t>
      </w:r>
      <w:proofErr w:type="spellStart"/>
      <w:r>
        <w:rPr>
          <w:rFonts w:ascii="Times New Roman" w:hAnsi="Times New Roman"/>
        </w:rPr>
        <w:t>Krane</w:t>
      </w:r>
      <w:proofErr w:type="spellEnd"/>
      <w:r>
        <w:rPr>
          <w:rFonts w:ascii="Times New Roman" w:hAnsi="Times New Roman"/>
        </w:rPr>
        <w:t>, 2015). This would help Riley in turning his stress and intrinsic feedback into a positive interpretation and a signal of readiness for the challenge to come.</w:t>
      </w:r>
    </w:p>
    <w:p w:rsidR="003E2FF3" w:rsidRDefault="00735AD2" w:rsidP="00851529">
      <w:pPr>
        <w:pStyle w:val="ListParagraph"/>
        <w:spacing w:line="480" w:lineRule="auto"/>
        <w:rPr>
          <w:rFonts w:ascii="Times New Roman" w:hAnsi="Times New Roman"/>
        </w:rPr>
      </w:pPr>
      <w:r>
        <w:rPr>
          <w:rFonts w:ascii="Times New Roman" w:hAnsi="Times New Roman"/>
        </w:rPr>
        <w:t xml:space="preserve">Building up a permanent, pervasive and personalized explanatory style of the situation Riley encounters through for instance </w:t>
      </w:r>
      <w:r w:rsidRPr="003E2FF3">
        <w:rPr>
          <w:rFonts w:ascii="Times New Roman" w:hAnsi="Times New Roman"/>
          <w:b/>
        </w:rPr>
        <w:t>positive self-talk</w:t>
      </w:r>
      <w:r>
        <w:rPr>
          <w:rFonts w:ascii="Times New Roman" w:hAnsi="Times New Roman"/>
        </w:rPr>
        <w:t xml:space="preserve"> would help him in having his best ally in his head, instead of crashing under the pressure and loosing all of his abilities when things go wrong (Williams &amp; </w:t>
      </w:r>
      <w:proofErr w:type="spellStart"/>
      <w:r>
        <w:rPr>
          <w:rFonts w:ascii="Times New Roman" w:hAnsi="Times New Roman"/>
        </w:rPr>
        <w:t>Krane</w:t>
      </w:r>
      <w:proofErr w:type="spellEnd"/>
      <w:r>
        <w:rPr>
          <w:rFonts w:ascii="Times New Roman" w:hAnsi="Times New Roman"/>
        </w:rPr>
        <w:t xml:space="preserve">, 2015; </w:t>
      </w:r>
      <w:proofErr w:type="spellStart"/>
      <w:r>
        <w:rPr>
          <w:rFonts w:ascii="Times New Roman" w:hAnsi="Times New Roman"/>
        </w:rPr>
        <w:t>Vernacchia</w:t>
      </w:r>
      <w:proofErr w:type="spellEnd"/>
      <w:r>
        <w:rPr>
          <w:rFonts w:ascii="Times New Roman" w:hAnsi="Times New Roman"/>
        </w:rPr>
        <w:t>, 2003).</w:t>
      </w:r>
    </w:p>
    <w:p w:rsidR="003E2FF3" w:rsidRDefault="003E2FF3" w:rsidP="00851529">
      <w:pPr>
        <w:pStyle w:val="ListParagraph"/>
        <w:spacing w:line="480" w:lineRule="auto"/>
        <w:rPr>
          <w:rFonts w:ascii="Times New Roman" w:hAnsi="Times New Roman"/>
        </w:rPr>
      </w:pPr>
      <w:r w:rsidRPr="00851529">
        <w:rPr>
          <w:rFonts w:ascii="Times New Roman" w:hAnsi="Times New Roman"/>
          <w:b/>
        </w:rPr>
        <w:t>Imagery</w:t>
      </w:r>
      <w:r>
        <w:rPr>
          <w:rFonts w:ascii="Times New Roman" w:hAnsi="Times New Roman"/>
        </w:rPr>
        <w:t xml:space="preserve"> would be another </w:t>
      </w:r>
      <w:r w:rsidR="00851529">
        <w:rPr>
          <w:rFonts w:ascii="Times New Roman" w:hAnsi="Times New Roman"/>
        </w:rPr>
        <w:t>technique</w:t>
      </w:r>
      <w:r>
        <w:rPr>
          <w:rFonts w:ascii="Times New Roman" w:hAnsi="Times New Roman"/>
        </w:rPr>
        <w:t xml:space="preserve"> to build up his self-confidence and self-efficacy by integrating the reel of his best plays and performances in order to change his internal bias and distorted perceptions, and change the path or chain of thoughts and behaviors that he currently experiences (Williams &amp; </w:t>
      </w:r>
      <w:proofErr w:type="spellStart"/>
      <w:r>
        <w:rPr>
          <w:rFonts w:ascii="Times New Roman" w:hAnsi="Times New Roman"/>
        </w:rPr>
        <w:t>Krane</w:t>
      </w:r>
      <w:proofErr w:type="spellEnd"/>
      <w:r>
        <w:rPr>
          <w:rFonts w:ascii="Times New Roman" w:hAnsi="Times New Roman"/>
        </w:rPr>
        <w:t>, 2015).</w:t>
      </w:r>
    </w:p>
    <w:p w:rsidR="003E2FF3" w:rsidRDefault="003E2FF3" w:rsidP="00851529">
      <w:pPr>
        <w:pStyle w:val="ListParagraph"/>
        <w:spacing w:line="480" w:lineRule="auto"/>
        <w:rPr>
          <w:rFonts w:ascii="Times New Roman" w:hAnsi="Times New Roman"/>
        </w:rPr>
      </w:pPr>
      <w:r>
        <w:rPr>
          <w:rFonts w:ascii="Times New Roman" w:hAnsi="Times New Roman"/>
        </w:rPr>
        <w:t xml:space="preserve">Eventually </w:t>
      </w:r>
      <w:r w:rsidR="00330509">
        <w:rPr>
          <w:rFonts w:ascii="Times New Roman" w:hAnsi="Times New Roman"/>
        </w:rPr>
        <w:t xml:space="preserve">it all goes down to embracing a psychology of excellence where the coach could provide the elements in his program where athletes go for their dreams, focus on their successes, are their own best friends, biggest fans and greatest coaches and create their own reality where the interpretation of the events are favorable and always chances for greater success (Williams &amp; </w:t>
      </w:r>
      <w:proofErr w:type="spellStart"/>
      <w:r w:rsidR="00330509">
        <w:rPr>
          <w:rFonts w:ascii="Times New Roman" w:hAnsi="Times New Roman"/>
        </w:rPr>
        <w:t>Krane</w:t>
      </w:r>
      <w:proofErr w:type="spellEnd"/>
      <w:r w:rsidR="00330509">
        <w:rPr>
          <w:rFonts w:ascii="Times New Roman" w:hAnsi="Times New Roman"/>
        </w:rPr>
        <w:t xml:space="preserve">, </w:t>
      </w:r>
      <w:proofErr w:type="gramStart"/>
      <w:r w:rsidR="00330509">
        <w:rPr>
          <w:rFonts w:ascii="Times New Roman" w:hAnsi="Times New Roman"/>
        </w:rPr>
        <w:t>2015 ;</w:t>
      </w:r>
      <w:proofErr w:type="gramEnd"/>
      <w:r w:rsidR="00330509">
        <w:rPr>
          <w:rFonts w:ascii="Times New Roman" w:hAnsi="Times New Roman"/>
        </w:rPr>
        <w:t xml:space="preserve"> </w:t>
      </w:r>
      <w:proofErr w:type="spellStart"/>
      <w:r w:rsidR="00330509">
        <w:rPr>
          <w:rFonts w:ascii="Times New Roman" w:hAnsi="Times New Roman"/>
        </w:rPr>
        <w:t>Vernacchia</w:t>
      </w:r>
      <w:proofErr w:type="spellEnd"/>
      <w:r w:rsidR="00330509">
        <w:rPr>
          <w:rFonts w:ascii="Times New Roman" w:hAnsi="Times New Roman"/>
        </w:rPr>
        <w:t xml:space="preserve">, McGuire &amp; Cook, </w:t>
      </w:r>
      <w:r w:rsidR="00330509" w:rsidRPr="00B30E46">
        <w:rPr>
          <w:rFonts w:ascii="Times New Roman" w:hAnsi="Times New Roman"/>
        </w:rPr>
        <w:t>1996</w:t>
      </w:r>
      <w:r w:rsidR="00330509">
        <w:rPr>
          <w:rFonts w:ascii="Times New Roman" w:hAnsi="Times New Roman"/>
        </w:rPr>
        <w:t>).</w:t>
      </w:r>
    </w:p>
    <w:p w:rsidR="00330097" w:rsidRPr="004339F4" w:rsidRDefault="00330097" w:rsidP="00735AD2">
      <w:pPr>
        <w:pStyle w:val="ListParagraph"/>
        <w:rPr>
          <w:rFonts w:ascii="Times New Roman" w:hAnsi="Times New Roman"/>
        </w:rPr>
      </w:pPr>
    </w:p>
    <w:p w:rsidR="00330097" w:rsidRPr="004339F4" w:rsidRDefault="00330097" w:rsidP="008F1554">
      <w:pPr>
        <w:spacing w:line="240" w:lineRule="auto"/>
        <w:rPr>
          <w:rFonts w:ascii="Times New Roman" w:hAnsi="Times New Roman" w:cs="Times New Roman"/>
          <w:sz w:val="24"/>
        </w:rPr>
      </w:pPr>
    </w:p>
    <w:p w:rsidR="00E97361" w:rsidRPr="0092516A" w:rsidRDefault="00330097" w:rsidP="00E97361">
      <w:pPr>
        <w:pStyle w:val="ListParagraph"/>
        <w:numPr>
          <w:ilvl w:val="0"/>
          <w:numId w:val="6"/>
        </w:numPr>
        <w:rPr>
          <w:rFonts w:ascii="Times New Roman" w:hAnsi="Times New Roman"/>
          <w:i/>
        </w:rPr>
      </w:pPr>
      <w:r w:rsidRPr="0092516A">
        <w:rPr>
          <w:rFonts w:ascii="Times New Roman" w:hAnsi="Times New Roman"/>
          <w:i/>
        </w:rPr>
        <w:t>What is the self-fulfilling prophecy, and how might it al</w:t>
      </w:r>
      <w:r w:rsidR="00E97361" w:rsidRPr="0092516A">
        <w:rPr>
          <w:rFonts w:ascii="Times New Roman" w:hAnsi="Times New Roman"/>
          <w:i/>
        </w:rPr>
        <w:t>so influence Riley's confidence</w:t>
      </w:r>
    </w:p>
    <w:p w:rsidR="00A01A7A" w:rsidRPr="00E97361" w:rsidRDefault="00E97361" w:rsidP="008C5730">
      <w:pPr>
        <w:spacing w:line="480" w:lineRule="auto"/>
        <w:ind w:left="720"/>
        <w:rPr>
          <w:rFonts w:ascii="Times New Roman" w:eastAsia="MS Mincho" w:hAnsi="Times New Roman" w:cs="Times New Roman"/>
          <w:sz w:val="24"/>
          <w:szCs w:val="24"/>
        </w:rPr>
        <w:sectPr w:rsidR="00A01A7A" w:rsidRPr="00E97361">
          <w:headerReference w:type="even" r:id="rId8"/>
          <w:headerReference w:type="default" r:id="rId9"/>
          <w:pgSz w:w="12240" w:h="15840"/>
          <w:pgMar w:top="1440" w:right="1440" w:bottom="1440" w:left="1440" w:header="1614" w:footer="0" w:gutter="0"/>
          <w:pgNumType w:start="2"/>
          <w:cols w:equalWidth="0">
            <w:col w:w="9080"/>
          </w:cols>
          <w:noEndnote/>
        </w:sectPr>
      </w:pPr>
      <w:r>
        <w:rPr>
          <w:rFonts w:ascii="Times New Roman" w:eastAsia="MS Mincho" w:hAnsi="Times New Roman" w:cs="Times New Roman"/>
          <w:sz w:val="24"/>
          <w:szCs w:val="24"/>
        </w:rPr>
        <w:t>The self-fulfilling prophecy is a phenomenon where a perceived set of unproven characteristics are taken as a reality affecting the decisions and the definition of an object and the attitude one have towards it. In other words and regarding Riley’s confidence, the lack of preparation and competence in certain occasions led to the expectation from Riley to fail in those given situations (like the crunch time)</w:t>
      </w:r>
      <w:r w:rsidR="0055028D">
        <w:rPr>
          <w:rFonts w:ascii="Times New Roman" w:eastAsia="MS Mincho" w:hAnsi="Times New Roman" w:cs="Times New Roman"/>
          <w:sz w:val="24"/>
          <w:szCs w:val="24"/>
        </w:rPr>
        <w:t xml:space="preserve">, and the lack of confidence contributed to the actual failure which in return confirms the negative self-image and nurtures back the initial thoughts because of proving them somehow right and creates self-doubts, anxiety and concentration issues that will contribute again to expect him to fail, and so on, like the vicious circle that it is (Burton &amp; </w:t>
      </w:r>
      <w:proofErr w:type="spellStart"/>
      <w:r w:rsidR="0055028D">
        <w:rPr>
          <w:rFonts w:ascii="Times New Roman" w:eastAsia="MS Mincho" w:hAnsi="Times New Roman" w:cs="Times New Roman"/>
          <w:sz w:val="24"/>
          <w:szCs w:val="24"/>
        </w:rPr>
        <w:t>Raedeke</w:t>
      </w:r>
      <w:proofErr w:type="spellEnd"/>
      <w:r w:rsidR="0055028D">
        <w:rPr>
          <w:rFonts w:ascii="Times New Roman" w:eastAsia="MS Mincho" w:hAnsi="Times New Roman" w:cs="Times New Roman"/>
          <w:sz w:val="24"/>
          <w:szCs w:val="24"/>
        </w:rPr>
        <w:t>, 2008). However it has to be mentioned that the coach is as well supporting his very own self-</w:t>
      </w:r>
      <w:proofErr w:type="spellStart"/>
      <w:r w:rsidR="0055028D">
        <w:rPr>
          <w:rFonts w:ascii="Times New Roman" w:eastAsia="MS Mincho" w:hAnsi="Times New Roman" w:cs="Times New Roman"/>
          <w:sz w:val="24"/>
          <w:szCs w:val="24"/>
        </w:rPr>
        <w:t>fullfilling</w:t>
      </w:r>
      <w:proofErr w:type="spellEnd"/>
      <w:r w:rsidR="0055028D">
        <w:rPr>
          <w:rFonts w:ascii="Times New Roman" w:eastAsia="MS Mincho" w:hAnsi="Times New Roman" w:cs="Times New Roman"/>
          <w:sz w:val="24"/>
          <w:szCs w:val="24"/>
        </w:rPr>
        <w:t xml:space="preserve"> prophecy with Riley because he as well doesn’t see him capable to change of perform in the tough times and doesn’t provide the support that could break or change the situation and so possibly reinforces in a certain way the failure spiral in which Riley is stuck (Williams &amp; </w:t>
      </w:r>
      <w:proofErr w:type="spellStart"/>
      <w:r w:rsidR="0055028D">
        <w:rPr>
          <w:rFonts w:ascii="Times New Roman" w:eastAsia="MS Mincho" w:hAnsi="Times New Roman" w:cs="Times New Roman"/>
          <w:sz w:val="24"/>
          <w:szCs w:val="24"/>
        </w:rPr>
        <w:t>Krane</w:t>
      </w:r>
      <w:proofErr w:type="spellEnd"/>
      <w:r w:rsidR="0055028D">
        <w:rPr>
          <w:rFonts w:ascii="Times New Roman" w:eastAsia="MS Mincho" w:hAnsi="Times New Roman" w:cs="Times New Roman"/>
          <w:sz w:val="24"/>
          <w:szCs w:val="24"/>
        </w:rPr>
        <w:t xml:space="preserve">, 2015; </w:t>
      </w:r>
      <w:proofErr w:type="spellStart"/>
      <w:r w:rsidR="0055028D" w:rsidRPr="0055028D">
        <w:rPr>
          <w:rFonts w:ascii="Times New Roman" w:eastAsia="MS Mincho" w:hAnsi="Times New Roman" w:cs="Times New Roman"/>
          <w:sz w:val="24"/>
          <w:szCs w:val="24"/>
        </w:rPr>
        <w:t>Vernacchia</w:t>
      </w:r>
      <w:proofErr w:type="spellEnd"/>
      <w:r w:rsidR="0055028D" w:rsidRPr="0055028D">
        <w:rPr>
          <w:rFonts w:ascii="Times New Roman" w:eastAsia="MS Mincho" w:hAnsi="Times New Roman" w:cs="Times New Roman"/>
          <w:sz w:val="24"/>
          <w:szCs w:val="24"/>
        </w:rPr>
        <w:t>, McGuire &amp; Cook, 1996)</w:t>
      </w:r>
    </w:p>
    <w:p w:rsidR="004339F4" w:rsidRPr="004339F4" w:rsidRDefault="004339F4" w:rsidP="004339F4">
      <w:pPr>
        <w:widowControl w:val="0"/>
        <w:shd w:val="clear" w:color="auto" w:fill="F2F2F2" w:themeFill="background1" w:themeFillShade="F2"/>
        <w:kinsoku w:val="0"/>
        <w:overflowPunct w:val="0"/>
        <w:autoSpaceDE w:val="0"/>
        <w:autoSpaceDN w:val="0"/>
        <w:adjustRightInd w:val="0"/>
        <w:spacing w:after="120" w:line="240" w:lineRule="auto"/>
        <w:outlineLvl w:val="1"/>
        <w:rPr>
          <w:rFonts w:ascii="Times New Roman" w:eastAsiaTheme="minorEastAsia" w:hAnsi="Times New Roman" w:cs="Times New Roman"/>
          <w:sz w:val="24"/>
          <w:szCs w:val="24"/>
        </w:rPr>
      </w:pPr>
      <w:r w:rsidRPr="004339F4">
        <w:rPr>
          <w:rFonts w:ascii="Times New Roman" w:eastAsiaTheme="minorEastAsia" w:hAnsi="Times New Roman" w:cs="Times New Roman"/>
          <w:b/>
          <w:bCs/>
          <w:sz w:val="24"/>
          <w:szCs w:val="24"/>
        </w:rPr>
        <w:t>Case</w:t>
      </w:r>
      <w:r w:rsidRPr="004339F4">
        <w:rPr>
          <w:rFonts w:ascii="Times New Roman" w:eastAsiaTheme="minorEastAsia" w:hAnsi="Times New Roman" w:cs="Times New Roman"/>
          <w:b/>
          <w:bCs/>
          <w:spacing w:val="39"/>
          <w:sz w:val="24"/>
          <w:szCs w:val="24"/>
        </w:rPr>
        <w:t xml:space="preserve"> </w:t>
      </w:r>
      <w:r w:rsidRPr="004339F4">
        <w:rPr>
          <w:rFonts w:ascii="Times New Roman" w:eastAsiaTheme="minorEastAsia" w:hAnsi="Times New Roman" w:cs="Times New Roman"/>
          <w:b/>
          <w:bCs/>
          <w:sz w:val="24"/>
          <w:szCs w:val="24"/>
        </w:rPr>
        <w:t>Study</w:t>
      </w:r>
      <w:r w:rsidRPr="004339F4">
        <w:rPr>
          <w:rFonts w:ascii="Times New Roman" w:eastAsiaTheme="minorEastAsia" w:hAnsi="Times New Roman" w:cs="Times New Roman"/>
          <w:b/>
          <w:bCs/>
          <w:spacing w:val="33"/>
          <w:sz w:val="24"/>
          <w:szCs w:val="24"/>
        </w:rPr>
        <w:t xml:space="preserve"> </w:t>
      </w:r>
      <w:r w:rsidRPr="004339F4">
        <w:rPr>
          <w:rFonts w:ascii="Times New Roman" w:eastAsiaTheme="minorEastAsia" w:hAnsi="Times New Roman" w:cs="Times New Roman"/>
          <w:b/>
          <w:bCs/>
          <w:sz w:val="24"/>
          <w:szCs w:val="24"/>
        </w:rPr>
        <w:t>6</w:t>
      </w:r>
      <w:r w:rsidRPr="004339F4">
        <w:rPr>
          <w:rFonts w:ascii="Times New Roman" w:eastAsiaTheme="minorEastAsia" w:hAnsi="Times New Roman" w:cs="Times New Roman"/>
          <w:b/>
          <w:bCs/>
          <w:spacing w:val="3"/>
          <w:sz w:val="24"/>
          <w:szCs w:val="24"/>
        </w:rPr>
        <w:t xml:space="preserve"> </w:t>
      </w:r>
      <w:r w:rsidRPr="004339F4">
        <w:rPr>
          <w:rFonts w:ascii="Times New Roman" w:eastAsiaTheme="minorEastAsia" w:hAnsi="Times New Roman" w:cs="Times New Roman"/>
          <w:b/>
          <w:bCs/>
          <w:sz w:val="24"/>
          <w:szCs w:val="24"/>
        </w:rPr>
        <w:t>- What</w:t>
      </w:r>
      <w:r w:rsidRPr="004339F4">
        <w:rPr>
          <w:rFonts w:ascii="Times New Roman" w:eastAsiaTheme="minorEastAsia" w:hAnsi="Times New Roman" w:cs="Times New Roman"/>
          <w:b/>
          <w:bCs/>
          <w:spacing w:val="30"/>
          <w:sz w:val="24"/>
          <w:szCs w:val="24"/>
        </w:rPr>
        <w:t xml:space="preserve"> </w:t>
      </w:r>
      <w:r w:rsidRPr="004339F4">
        <w:rPr>
          <w:rFonts w:ascii="Times New Roman" w:eastAsiaTheme="minorEastAsia" w:hAnsi="Times New Roman" w:cs="Times New Roman"/>
          <w:b/>
          <w:bCs/>
          <w:sz w:val="24"/>
          <w:szCs w:val="24"/>
        </w:rPr>
        <w:t>You</w:t>
      </w:r>
      <w:r w:rsidRPr="004339F4">
        <w:rPr>
          <w:rFonts w:ascii="Times New Roman" w:eastAsiaTheme="minorEastAsia" w:hAnsi="Times New Roman" w:cs="Times New Roman"/>
          <w:b/>
          <w:bCs/>
          <w:spacing w:val="53"/>
          <w:sz w:val="24"/>
          <w:szCs w:val="24"/>
        </w:rPr>
        <w:t xml:space="preserve"> </w:t>
      </w:r>
      <w:r w:rsidRPr="004339F4">
        <w:rPr>
          <w:rFonts w:ascii="Times New Roman" w:eastAsiaTheme="minorEastAsia" w:hAnsi="Times New Roman" w:cs="Times New Roman"/>
          <w:b/>
          <w:bCs/>
          <w:sz w:val="24"/>
          <w:szCs w:val="24"/>
        </w:rPr>
        <w:t>See</w:t>
      </w:r>
      <w:r w:rsidRPr="004339F4">
        <w:rPr>
          <w:rFonts w:ascii="Times New Roman" w:eastAsiaTheme="minorEastAsia" w:hAnsi="Times New Roman" w:cs="Times New Roman"/>
          <w:b/>
          <w:bCs/>
          <w:spacing w:val="10"/>
          <w:sz w:val="24"/>
          <w:szCs w:val="24"/>
        </w:rPr>
        <w:t xml:space="preserve"> </w:t>
      </w:r>
      <w:r w:rsidRPr="004339F4">
        <w:rPr>
          <w:rFonts w:ascii="Times New Roman" w:eastAsiaTheme="minorEastAsia" w:hAnsi="Times New Roman" w:cs="Times New Roman"/>
          <w:b/>
          <w:bCs/>
          <w:sz w:val="24"/>
          <w:szCs w:val="24"/>
        </w:rPr>
        <w:t>Is</w:t>
      </w:r>
      <w:r w:rsidRPr="004339F4">
        <w:rPr>
          <w:rFonts w:ascii="Times New Roman" w:eastAsiaTheme="minorEastAsia" w:hAnsi="Times New Roman" w:cs="Times New Roman"/>
          <w:b/>
          <w:bCs/>
          <w:spacing w:val="16"/>
          <w:sz w:val="24"/>
          <w:szCs w:val="24"/>
        </w:rPr>
        <w:t xml:space="preserve"> </w:t>
      </w:r>
      <w:r w:rsidRPr="004339F4">
        <w:rPr>
          <w:rFonts w:ascii="Times New Roman" w:eastAsiaTheme="minorEastAsia" w:hAnsi="Times New Roman" w:cs="Times New Roman"/>
          <w:b/>
          <w:bCs/>
          <w:sz w:val="24"/>
          <w:szCs w:val="24"/>
        </w:rPr>
        <w:t>What</w:t>
      </w:r>
      <w:r w:rsidRPr="004339F4">
        <w:rPr>
          <w:rFonts w:ascii="Times New Roman" w:eastAsiaTheme="minorEastAsia" w:hAnsi="Times New Roman" w:cs="Times New Roman"/>
          <w:b/>
          <w:bCs/>
          <w:spacing w:val="40"/>
          <w:sz w:val="24"/>
          <w:szCs w:val="24"/>
        </w:rPr>
        <w:t xml:space="preserve"> </w:t>
      </w:r>
      <w:r w:rsidRPr="004339F4">
        <w:rPr>
          <w:rFonts w:ascii="Times New Roman" w:eastAsiaTheme="minorEastAsia" w:hAnsi="Times New Roman" w:cs="Times New Roman"/>
          <w:b/>
          <w:bCs/>
          <w:sz w:val="24"/>
          <w:szCs w:val="24"/>
        </w:rPr>
        <w:t>You</w:t>
      </w:r>
      <w:r w:rsidRPr="004339F4">
        <w:rPr>
          <w:rFonts w:ascii="Times New Roman" w:eastAsiaTheme="minorEastAsia" w:hAnsi="Times New Roman" w:cs="Times New Roman"/>
          <w:b/>
          <w:bCs/>
          <w:spacing w:val="18"/>
          <w:sz w:val="24"/>
          <w:szCs w:val="24"/>
        </w:rPr>
        <w:t xml:space="preserve"> </w:t>
      </w:r>
      <w:r w:rsidRPr="004339F4">
        <w:rPr>
          <w:rFonts w:ascii="Times New Roman" w:eastAsiaTheme="minorEastAsia" w:hAnsi="Times New Roman" w:cs="Times New Roman"/>
          <w:b/>
          <w:bCs/>
          <w:sz w:val="24"/>
          <w:szCs w:val="24"/>
        </w:rPr>
        <w:t>Get</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hAnsi="Times New Roman" w:cs="Times New Roman"/>
          <w:b/>
          <w:sz w:val="24"/>
        </w:rPr>
        <w:t>Hitting an Ace</w:t>
      </w:r>
      <w:r w:rsidRPr="004339F4">
        <w:rPr>
          <w:rFonts w:ascii="Times New Roman" w:eastAsiaTheme="minorEastAsia" w:hAnsi="Times New Roman" w:cs="Times New Roman"/>
          <w:sz w:val="24"/>
          <w:szCs w:val="24"/>
        </w:rPr>
        <w:t>.</w:t>
      </w:r>
      <w:r w:rsidRPr="004339F4">
        <w:rPr>
          <w:rFonts w:ascii="Times New Roman" w:eastAsiaTheme="minorEastAsia" w:hAnsi="Times New Roman" w:cs="Times New Roman"/>
          <w:spacing w:val="31"/>
          <w:sz w:val="24"/>
          <w:szCs w:val="24"/>
        </w:rPr>
        <w:t xml:space="preserve"> </w:t>
      </w:r>
      <w:r w:rsidRPr="004339F4">
        <w:rPr>
          <w:rFonts w:ascii="Times New Roman" w:eastAsiaTheme="minorEastAsia" w:hAnsi="Times New Roman" w:cs="Times New Roman"/>
          <w:sz w:val="24"/>
          <w:szCs w:val="24"/>
        </w:rPr>
        <w:t>Mary</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a</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collegiate</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tennis player</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who</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has</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been</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struggling</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with</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her</w:t>
      </w:r>
      <w:r w:rsidRPr="004339F4">
        <w:rPr>
          <w:rFonts w:ascii="Times New Roman" w:eastAsiaTheme="minorEastAsia" w:hAnsi="Times New Roman" w:cs="Times New Roman"/>
          <w:w w:val="97"/>
          <w:sz w:val="24"/>
          <w:szCs w:val="24"/>
        </w:rPr>
        <w:t xml:space="preserve"> </w:t>
      </w:r>
      <w:r w:rsidRPr="004339F4">
        <w:rPr>
          <w:rFonts w:ascii="Times New Roman" w:eastAsiaTheme="minorEastAsia" w:hAnsi="Times New Roman" w:cs="Times New Roman"/>
          <w:sz w:val="24"/>
          <w:szCs w:val="24"/>
        </w:rPr>
        <w:t>serving. Whenever</w:t>
      </w:r>
      <w:r w:rsidRPr="004339F4">
        <w:rPr>
          <w:rFonts w:ascii="Times New Roman" w:eastAsiaTheme="minorEastAsia" w:hAnsi="Times New Roman" w:cs="Times New Roman"/>
          <w:spacing w:val="24"/>
          <w:sz w:val="24"/>
          <w:szCs w:val="24"/>
        </w:rPr>
        <w:t xml:space="preserve"> </w:t>
      </w:r>
      <w:r w:rsidRPr="004339F4">
        <w:rPr>
          <w:rFonts w:ascii="Times New Roman" w:eastAsiaTheme="minorEastAsia" w:hAnsi="Times New Roman" w:cs="Times New Roman"/>
          <w:sz w:val="24"/>
          <w:szCs w:val="24"/>
        </w:rPr>
        <w:t>she</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tries</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not</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double</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fault,</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she</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seems</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always</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hit</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ball</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into</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net</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or</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too</w:t>
      </w:r>
      <w:r w:rsidRPr="004339F4">
        <w:rPr>
          <w:rFonts w:ascii="Times New Roman" w:eastAsiaTheme="minorEastAsia" w:hAnsi="Times New Roman" w:cs="Times New Roman"/>
          <w:w w:val="99"/>
          <w:sz w:val="24"/>
          <w:szCs w:val="24"/>
        </w:rPr>
        <w:t xml:space="preserve"> </w:t>
      </w:r>
      <w:r w:rsidRPr="004339F4">
        <w:rPr>
          <w:rFonts w:ascii="Times New Roman" w:eastAsiaTheme="minorEastAsia" w:hAnsi="Times New Roman" w:cs="Times New Roman"/>
          <w:sz w:val="24"/>
          <w:szCs w:val="24"/>
        </w:rPr>
        <w:t>deep. Mary's</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coach,</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Bill</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Mitchell,</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wants</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her</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try</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imagery</w:t>
      </w:r>
      <w:r w:rsidRPr="004339F4">
        <w:rPr>
          <w:rFonts w:ascii="Times New Roman" w:eastAsiaTheme="minorEastAsia" w:hAnsi="Times New Roman" w:cs="Times New Roman"/>
          <w:spacing w:val="15"/>
          <w:sz w:val="24"/>
          <w:szCs w:val="24"/>
        </w:rPr>
        <w:t xml:space="preserve"> </w:t>
      </w:r>
      <w:r w:rsidRPr="004339F4">
        <w:rPr>
          <w:rFonts w:ascii="Times New Roman" w:eastAsiaTheme="minorEastAsia" w:hAnsi="Times New Roman" w:cs="Times New Roman"/>
          <w:sz w:val="24"/>
          <w:szCs w:val="24"/>
        </w:rPr>
        <w:t>as</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a</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"feed</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forward"</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strategy</w:t>
      </w:r>
      <w:r w:rsidRPr="004339F4">
        <w:rPr>
          <w:rFonts w:ascii="Times New Roman" w:eastAsiaTheme="minorEastAsia" w:hAnsi="Times New Roman" w:cs="Times New Roman"/>
          <w:spacing w:val="17"/>
          <w:sz w:val="24"/>
          <w:szCs w:val="24"/>
        </w:rPr>
        <w:t xml:space="preserve"> </w:t>
      </w:r>
      <w:r w:rsidRPr="004339F4">
        <w:rPr>
          <w:rFonts w:ascii="Times New Roman" w:eastAsiaTheme="minorEastAsia" w:hAnsi="Times New Roman" w:cs="Times New Roman"/>
          <w:sz w:val="24"/>
          <w:szCs w:val="24"/>
        </w:rPr>
        <w:t>(i.e.,</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get</w:t>
      </w:r>
      <w:r w:rsidRPr="004339F4">
        <w:rPr>
          <w:rFonts w:ascii="Times New Roman" w:eastAsiaTheme="minorEastAsia" w:hAnsi="Times New Roman" w:cs="Times New Roman"/>
          <w:w w:val="97"/>
          <w:sz w:val="24"/>
          <w:szCs w:val="24"/>
        </w:rPr>
        <w:t xml:space="preserve"> </w:t>
      </w:r>
      <w:r w:rsidRPr="004339F4">
        <w:rPr>
          <w:rFonts w:ascii="Times New Roman" w:eastAsiaTheme="minorEastAsia" w:hAnsi="Times New Roman" w:cs="Times New Roman"/>
          <w:sz w:val="24"/>
          <w:szCs w:val="24"/>
        </w:rPr>
        <w:t>information</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before</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performing</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enhance</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success)</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help her</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serve</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better. Mary</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has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never</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used</w:t>
      </w:r>
      <w:r w:rsidRPr="004339F4">
        <w:rPr>
          <w:rFonts w:ascii="Times New Roman" w:eastAsiaTheme="minorEastAsia" w:hAnsi="Times New Roman" w:cs="Times New Roman"/>
          <w:w w:val="98"/>
          <w:sz w:val="24"/>
          <w:szCs w:val="24"/>
        </w:rPr>
        <w:t xml:space="preserve"> </w:t>
      </w:r>
      <w:r w:rsidRPr="004339F4">
        <w:rPr>
          <w:rFonts w:ascii="Times New Roman" w:eastAsiaTheme="minorEastAsia" w:hAnsi="Times New Roman" w:cs="Times New Roman"/>
          <w:sz w:val="24"/>
          <w:szCs w:val="24"/>
        </w:rPr>
        <w:t>imagery</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before</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enhance</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her</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sport</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performance,</w:t>
      </w:r>
      <w:r w:rsidRPr="004339F4">
        <w:rPr>
          <w:rFonts w:ascii="Times New Roman" w:eastAsiaTheme="minorEastAsia" w:hAnsi="Times New Roman" w:cs="Times New Roman"/>
          <w:spacing w:val="34"/>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she</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skeptical</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about</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its</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effectiveness.</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eastAsiaTheme="minorEastAsia" w:hAnsi="Times New Roman" w:cs="Times New Roman"/>
          <w:sz w:val="24"/>
          <w:szCs w:val="24"/>
        </w:rPr>
        <w:t>Mary</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tried</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using</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imagery</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improve</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her</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serving</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after</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practice,</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but</w:t>
      </w:r>
      <w:r w:rsidRPr="004339F4">
        <w:rPr>
          <w:rFonts w:ascii="Times New Roman" w:eastAsiaTheme="minorEastAsia" w:hAnsi="Times New Roman" w:cs="Times New Roman"/>
          <w:spacing w:val="18"/>
          <w:sz w:val="24"/>
          <w:szCs w:val="24"/>
        </w:rPr>
        <w:t xml:space="preserve"> </w:t>
      </w:r>
      <w:r w:rsidRPr="004339F4">
        <w:rPr>
          <w:rFonts w:ascii="Times New Roman" w:eastAsiaTheme="minorEastAsia" w:hAnsi="Times New Roman" w:cs="Times New Roman"/>
          <w:sz w:val="24"/>
          <w:szCs w:val="24"/>
        </w:rPr>
        <w:t>she couldn't</w:t>
      </w:r>
      <w:r w:rsidRPr="004339F4">
        <w:rPr>
          <w:rFonts w:ascii="Times New Roman" w:eastAsiaTheme="minorEastAsia" w:hAnsi="Times New Roman" w:cs="Times New Roman"/>
          <w:spacing w:val="17"/>
          <w:sz w:val="24"/>
          <w:szCs w:val="24"/>
        </w:rPr>
        <w:t xml:space="preserve"> </w:t>
      </w:r>
      <w:r w:rsidRPr="004339F4">
        <w:rPr>
          <w:rFonts w:ascii="Times New Roman" w:eastAsiaTheme="minorEastAsia" w:hAnsi="Times New Roman" w:cs="Times New Roman"/>
          <w:sz w:val="24"/>
          <w:szCs w:val="24"/>
        </w:rPr>
        <w:t>seem</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15"/>
          <w:sz w:val="24"/>
          <w:szCs w:val="24"/>
        </w:rPr>
        <w:t xml:space="preserve"> </w:t>
      </w:r>
      <w:r w:rsidRPr="004339F4">
        <w:rPr>
          <w:rFonts w:ascii="Times New Roman" w:eastAsiaTheme="minorEastAsia" w:hAnsi="Times New Roman" w:cs="Times New Roman"/>
          <w:sz w:val="24"/>
          <w:szCs w:val="24"/>
        </w:rPr>
        <w:t>get</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a</w:t>
      </w:r>
      <w:r w:rsidRPr="004339F4">
        <w:rPr>
          <w:rFonts w:ascii="Times New Roman" w:eastAsiaTheme="minorEastAsia" w:hAnsi="Times New Roman" w:cs="Times New Roman"/>
          <w:w w:val="103"/>
          <w:sz w:val="24"/>
          <w:szCs w:val="24"/>
        </w:rPr>
        <w:t xml:space="preserve"> </w:t>
      </w:r>
      <w:r w:rsidRPr="004339F4">
        <w:rPr>
          <w:rFonts w:ascii="Times New Roman" w:eastAsiaTheme="minorEastAsia" w:hAnsi="Times New Roman" w:cs="Times New Roman"/>
          <w:sz w:val="24"/>
          <w:szCs w:val="24"/>
        </w:rPr>
        <w:t>clear</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image</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what</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she</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wanted</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do</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imagery</w:t>
      </w:r>
      <w:r w:rsidRPr="004339F4">
        <w:rPr>
          <w:rFonts w:ascii="Times New Roman" w:eastAsiaTheme="minorEastAsia" w:hAnsi="Times New Roman" w:cs="Times New Roman"/>
          <w:spacing w:val="19"/>
          <w:sz w:val="24"/>
          <w:szCs w:val="24"/>
        </w:rPr>
        <w:t xml:space="preserve"> </w:t>
      </w:r>
      <w:r w:rsidRPr="004339F4">
        <w:rPr>
          <w:rFonts w:ascii="Times New Roman" w:eastAsiaTheme="minorEastAsia" w:hAnsi="Times New Roman" w:cs="Times New Roman"/>
          <w:sz w:val="24"/>
          <w:szCs w:val="24"/>
        </w:rPr>
        <w:t>seemed</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make</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her</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serving</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worse</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rather</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than better.</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b/>
          <w:sz w:val="24"/>
          <w:szCs w:val="24"/>
        </w:rPr>
      </w:pPr>
      <w:r w:rsidRPr="004339F4">
        <w:rPr>
          <w:rFonts w:ascii="Times New Roman" w:eastAsiaTheme="minorEastAsia" w:hAnsi="Times New Roman" w:cs="Times New Roman"/>
          <w:b/>
          <w:sz w:val="24"/>
          <w:szCs w:val="24"/>
        </w:rPr>
        <w:t>Based</w:t>
      </w:r>
      <w:r w:rsidRPr="004339F4">
        <w:rPr>
          <w:rFonts w:ascii="Times New Roman" w:eastAsiaTheme="minorEastAsia" w:hAnsi="Times New Roman" w:cs="Times New Roman"/>
          <w:b/>
          <w:spacing w:val="17"/>
          <w:sz w:val="24"/>
          <w:szCs w:val="24"/>
        </w:rPr>
        <w:t xml:space="preserve"> </w:t>
      </w:r>
      <w:r w:rsidRPr="004339F4">
        <w:rPr>
          <w:rFonts w:ascii="Times New Roman" w:eastAsiaTheme="minorEastAsia" w:hAnsi="Times New Roman" w:cs="Times New Roman"/>
          <w:b/>
          <w:sz w:val="24"/>
          <w:szCs w:val="24"/>
        </w:rPr>
        <w:t>on</w:t>
      </w:r>
      <w:r w:rsidRPr="004339F4">
        <w:rPr>
          <w:rFonts w:ascii="Times New Roman" w:eastAsiaTheme="minorEastAsia" w:hAnsi="Times New Roman" w:cs="Times New Roman"/>
          <w:b/>
          <w:spacing w:val="-9"/>
          <w:sz w:val="24"/>
          <w:szCs w:val="24"/>
        </w:rPr>
        <w:t xml:space="preserve"> </w:t>
      </w:r>
      <w:r w:rsidRPr="004339F4">
        <w:rPr>
          <w:rFonts w:ascii="Times New Roman" w:eastAsiaTheme="minorEastAsia" w:hAnsi="Times New Roman" w:cs="Times New Roman"/>
          <w:b/>
          <w:sz w:val="24"/>
          <w:szCs w:val="24"/>
        </w:rPr>
        <w:t>your</w:t>
      </w:r>
      <w:r w:rsidRPr="004339F4">
        <w:rPr>
          <w:rFonts w:ascii="Times New Roman" w:eastAsiaTheme="minorEastAsia" w:hAnsi="Times New Roman" w:cs="Times New Roman"/>
          <w:b/>
          <w:spacing w:val="18"/>
          <w:sz w:val="24"/>
          <w:szCs w:val="24"/>
        </w:rPr>
        <w:t xml:space="preserve"> </w:t>
      </w:r>
      <w:r w:rsidRPr="004339F4">
        <w:rPr>
          <w:rFonts w:ascii="Times New Roman" w:eastAsiaTheme="minorEastAsia" w:hAnsi="Times New Roman" w:cs="Times New Roman"/>
          <w:b/>
          <w:sz w:val="24"/>
          <w:szCs w:val="24"/>
        </w:rPr>
        <w:t>knowledge</w:t>
      </w:r>
      <w:r w:rsidRPr="004339F4">
        <w:rPr>
          <w:rFonts w:ascii="Times New Roman" w:eastAsiaTheme="minorEastAsia" w:hAnsi="Times New Roman" w:cs="Times New Roman"/>
          <w:b/>
          <w:spacing w:val="28"/>
          <w:sz w:val="24"/>
          <w:szCs w:val="24"/>
        </w:rPr>
        <w:t xml:space="preserve"> </w:t>
      </w:r>
      <w:r w:rsidRPr="004339F4">
        <w:rPr>
          <w:rFonts w:ascii="Times New Roman" w:eastAsiaTheme="minorEastAsia" w:hAnsi="Times New Roman" w:cs="Times New Roman"/>
          <w:b/>
          <w:sz w:val="24"/>
          <w:szCs w:val="24"/>
        </w:rPr>
        <w:t>of</w:t>
      </w:r>
      <w:r w:rsidRPr="004339F4">
        <w:rPr>
          <w:rFonts w:ascii="Times New Roman" w:eastAsiaTheme="minorEastAsia" w:hAnsi="Times New Roman" w:cs="Times New Roman"/>
          <w:b/>
          <w:spacing w:val="10"/>
          <w:sz w:val="24"/>
          <w:szCs w:val="24"/>
        </w:rPr>
        <w:t xml:space="preserve"> </w:t>
      </w:r>
      <w:r w:rsidRPr="004339F4">
        <w:rPr>
          <w:rFonts w:ascii="Times New Roman" w:eastAsiaTheme="minorEastAsia" w:hAnsi="Times New Roman" w:cs="Times New Roman"/>
          <w:b/>
          <w:sz w:val="24"/>
          <w:szCs w:val="24"/>
        </w:rPr>
        <w:t>imagery,</w:t>
      </w:r>
      <w:r w:rsidRPr="004339F4">
        <w:rPr>
          <w:rFonts w:ascii="Times New Roman" w:eastAsiaTheme="minorEastAsia" w:hAnsi="Times New Roman" w:cs="Times New Roman"/>
          <w:b/>
          <w:spacing w:val="14"/>
          <w:sz w:val="24"/>
          <w:szCs w:val="24"/>
        </w:rPr>
        <w:t xml:space="preserve"> </w:t>
      </w:r>
      <w:r w:rsidRPr="004339F4">
        <w:rPr>
          <w:rFonts w:ascii="Times New Roman" w:eastAsiaTheme="minorEastAsia" w:hAnsi="Times New Roman" w:cs="Times New Roman"/>
          <w:b/>
          <w:sz w:val="24"/>
          <w:szCs w:val="24"/>
        </w:rPr>
        <w:t>answer</w:t>
      </w:r>
      <w:r w:rsidRPr="004339F4">
        <w:rPr>
          <w:rFonts w:ascii="Times New Roman" w:eastAsiaTheme="minorEastAsia" w:hAnsi="Times New Roman" w:cs="Times New Roman"/>
          <w:b/>
          <w:spacing w:val="8"/>
          <w:sz w:val="24"/>
          <w:szCs w:val="24"/>
        </w:rPr>
        <w:t xml:space="preserve"> </w:t>
      </w:r>
      <w:r w:rsidRPr="004339F4">
        <w:rPr>
          <w:rFonts w:ascii="Times New Roman" w:eastAsiaTheme="minorEastAsia" w:hAnsi="Times New Roman" w:cs="Times New Roman"/>
          <w:b/>
          <w:sz w:val="24"/>
          <w:szCs w:val="24"/>
        </w:rPr>
        <w:t>the</w:t>
      </w:r>
      <w:r w:rsidRPr="004339F4">
        <w:rPr>
          <w:rFonts w:ascii="Times New Roman" w:eastAsiaTheme="minorEastAsia" w:hAnsi="Times New Roman" w:cs="Times New Roman"/>
          <w:b/>
          <w:spacing w:val="2"/>
          <w:sz w:val="24"/>
          <w:szCs w:val="24"/>
        </w:rPr>
        <w:t xml:space="preserve"> </w:t>
      </w:r>
      <w:r w:rsidRPr="004339F4">
        <w:rPr>
          <w:rFonts w:ascii="Times New Roman" w:eastAsiaTheme="minorEastAsia" w:hAnsi="Times New Roman" w:cs="Times New Roman"/>
          <w:b/>
          <w:sz w:val="24"/>
          <w:szCs w:val="24"/>
        </w:rPr>
        <w:t>following</w:t>
      </w:r>
      <w:r w:rsidRPr="004339F4">
        <w:rPr>
          <w:rFonts w:ascii="Times New Roman" w:eastAsiaTheme="minorEastAsia" w:hAnsi="Times New Roman" w:cs="Times New Roman"/>
          <w:b/>
          <w:spacing w:val="15"/>
          <w:sz w:val="24"/>
          <w:szCs w:val="24"/>
        </w:rPr>
        <w:t xml:space="preserve"> </w:t>
      </w:r>
      <w:r w:rsidRPr="004339F4">
        <w:rPr>
          <w:rFonts w:ascii="Times New Roman" w:eastAsiaTheme="minorEastAsia" w:hAnsi="Times New Roman" w:cs="Times New Roman"/>
          <w:b/>
          <w:sz w:val="24"/>
          <w:szCs w:val="24"/>
        </w:rPr>
        <w:t>five</w:t>
      </w:r>
      <w:r w:rsidRPr="004339F4">
        <w:rPr>
          <w:rFonts w:ascii="Times New Roman" w:eastAsiaTheme="minorEastAsia" w:hAnsi="Times New Roman" w:cs="Times New Roman"/>
          <w:b/>
          <w:spacing w:val="2"/>
          <w:sz w:val="24"/>
          <w:szCs w:val="24"/>
        </w:rPr>
        <w:t xml:space="preserve"> </w:t>
      </w:r>
      <w:r w:rsidRPr="004339F4">
        <w:rPr>
          <w:rFonts w:ascii="Times New Roman" w:eastAsiaTheme="minorEastAsia" w:hAnsi="Times New Roman" w:cs="Times New Roman"/>
          <w:b/>
          <w:sz w:val="24"/>
          <w:szCs w:val="24"/>
        </w:rPr>
        <w:t>questions</w:t>
      </w:r>
      <w:r w:rsidRPr="004339F4">
        <w:rPr>
          <w:rFonts w:ascii="Times New Roman" w:eastAsiaTheme="minorEastAsia" w:hAnsi="Times New Roman" w:cs="Times New Roman"/>
          <w:b/>
          <w:spacing w:val="19"/>
          <w:sz w:val="24"/>
          <w:szCs w:val="24"/>
        </w:rPr>
        <w:t xml:space="preserve"> </w:t>
      </w:r>
      <w:r w:rsidRPr="004339F4">
        <w:rPr>
          <w:rFonts w:ascii="Times New Roman" w:eastAsiaTheme="minorEastAsia" w:hAnsi="Times New Roman" w:cs="Times New Roman"/>
          <w:b/>
          <w:sz w:val="24"/>
          <w:szCs w:val="24"/>
        </w:rPr>
        <w:t>that</w:t>
      </w:r>
      <w:r w:rsidRPr="004339F4">
        <w:rPr>
          <w:rFonts w:ascii="Times New Roman" w:eastAsiaTheme="minorEastAsia" w:hAnsi="Times New Roman" w:cs="Times New Roman"/>
          <w:b/>
          <w:spacing w:val="9"/>
          <w:sz w:val="24"/>
          <w:szCs w:val="24"/>
        </w:rPr>
        <w:t xml:space="preserve"> </w:t>
      </w:r>
      <w:r w:rsidRPr="004339F4">
        <w:rPr>
          <w:rFonts w:ascii="Times New Roman" w:eastAsiaTheme="minorEastAsia" w:hAnsi="Times New Roman" w:cs="Times New Roman"/>
          <w:b/>
          <w:sz w:val="24"/>
          <w:szCs w:val="24"/>
        </w:rPr>
        <w:t>relate</w:t>
      </w:r>
      <w:r w:rsidRPr="004339F4">
        <w:rPr>
          <w:rFonts w:ascii="Times New Roman" w:eastAsiaTheme="minorEastAsia" w:hAnsi="Times New Roman" w:cs="Times New Roman"/>
          <w:b/>
          <w:w w:val="102"/>
          <w:sz w:val="24"/>
          <w:szCs w:val="24"/>
        </w:rPr>
        <w:t xml:space="preserve"> </w:t>
      </w:r>
      <w:r w:rsidRPr="004339F4">
        <w:rPr>
          <w:rFonts w:ascii="Times New Roman" w:eastAsiaTheme="minorEastAsia" w:hAnsi="Times New Roman" w:cs="Times New Roman"/>
          <w:b/>
          <w:sz w:val="24"/>
          <w:szCs w:val="24"/>
        </w:rPr>
        <w:t>to what</w:t>
      </w:r>
      <w:r w:rsidRPr="004339F4">
        <w:rPr>
          <w:rFonts w:ascii="Times New Roman" w:eastAsiaTheme="minorEastAsia" w:hAnsi="Times New Roman" w:cs="Times New Roman"/>
          <w:b/>
          <w:spacing w:val="22"/>
          <w:sz w:val="24"/>
          <w:szCs w:val="24"/>
        </w:rPr>
        <w:t xml:space="preserve"> </w:t>
      </w:r>
      <w:r w:rsidRPr="004339F4">
        <w:rPr>
          <w:rFonts w:ascii="Times New Roman" w:eastAsiaTheme="minorEastAsia" w:hAnsi="Times New Roman" w:cs="Times New Roman"/>
          <w:b/>
          <w:sz w:val="24"/>
          <w:szCs w:val="24"/>
        </w:rPr>
        <w:t>Coach</w:t>
      </w:r>
      <w:r w:rsidRPr="004339F4">
        <w:rPr>
          <w:rFonts w:ascii="Times New Roman" w:eastAsiaTheme="minorEastAsia" w:hAnsi="Times New Roman" w:cs="Times New Roman"/>
          <w:b/>
          <w:spacing w:val="9"/>
          <w:sz w:val="24"/>
          <w:szCs w:val="24"/>
        </w:rPr>
        <w:t xml:space="preserve"> </w:t>
      </w:r>
      <w:r w:rsidRPr="004339F4">
        <w:rPr>
          <w:rFonts w:ascii="Times New Roman" w:eastAsiaTheme="minorEastAsia" w:hAnsi="Times New Roman" w:cs="Times New Roman"/>
          <w:b/>
          <w:sz w:val="24"/>
          <w:szCs w:val="24"/>
        </w:rPr>
        <w:t>Mitchell</w:t>
      </w:r>
      <w:r w:rsidRPr="004339F4">
        <w:rPr>
          <w:rFonts w:ascii="Times New Roman" w:eastAsiaTheme="minorEastAsia" w:hAnsi="Times New Roman" w:cs="Times New Roman"/>
          <w:b/>
          <w:spacing w:val="19"/>
          <w:sz w:val="24"/>
          <w:szCs w:val="24"/>
        </w:rPr>
        <w:t xml:space="preserve"> </w:t>
      </w:r>
      <w:r w:rsidRPr="004339F4">
        <w:rPr>
          <w:rFonts w:ascii="Times New Roman" w:eastAsiaTheme="minorEastAsia" w:hAnsi="Times New Roman" w:cs="Times New Roman"/>
          <w:b/>
          <w:sz w:val="24"/>
          <w:szCs w:val="24"/>
        </w:rPr>
        <w:t>can</w:t>
      </w:r>
      <w:r w:rsidRPr="004339F4">
        <w:rPr>
          <w:rFonts w:ascii="Times New Roman" w:eastAsiaTheme="minorEastAsia" w:hAnsi="Times New Roman" w:cs="Times New Roman"/>
          <w:b/>
          <w:spacing w:val="15"/>
          <w:sz w:val="24"/>
          <w:szCs w:val="24"/>
        </w:rPr>
        <w:t xml:space="preserve"> </w:t>
      </w:r>
      <w:r w:rsidRPr="004339F4">
        <w:rPr>
          <w:rFonts w:ascii="Times New Roman" w:eastAsiaTheme="minorEastAsia" w:hAnsi="Times New Roman" w:cs="Times New Roman"/>
          <w:b/>
          <w:sz w:val="24"/>
          <w:szCs w:val="24"/>
        </w:rPr>
        <w:t>tell</w:t>
      </w:r>
      <w:r w:rsidRPr="004339F4">
        <w:rPr>
          <w:rFonts w:ascii="Times New Roman" w:eastAsiaTheme="minorEastAsia" w:hAnsi="Times New Roman" w:cs="Times New Roman"/>
          <w:b/>
          <w:spacing w:val="1"/>
          <w:sz w:val="24"/>
          <w:szCs w:val="24"/>
        </w:rPr>
        <w:t xml:space="preserve"> </w:t>
      </w:r>
      <w:r w:rsidRPr="004339F4">
        <w:rPr>
          <w:rFonts w:ascii="Times New Roman" w:eastAsiaTheme="minorEastAsia" w:hAnsi="Times New Roman" w:cs="Times New Roman"/>
          <w:b/>
          <w:sz w:val="24"/>
          <w:szCs w:val="24"/>
        </w:rPr>
        <w:t>Mary</w:t>
      </w:r>
      <w:r w:rsidRPr="004339F4">
        <w:rPr>
          <w:rFonts w:ascii="Times New Roman" w:eastAsiaTheme="minorEastAsia" w:hAnsi="Times New Roman" w:cs="Times New Roman"/>
          <w:b/>
          <w:spacing w:val="22"/>
          <w:sz w:val="24"/>
          <w:szCs w:val="24"/>
        </w:rPr>
        <w:t xml:space="preserve"> </w:t>
      </w:r>
      <w:r w:rsidRPr="004339F4">
        <w:rPr>
          <w:rFonts w:ascii="Times New Roman" w:eastAsiaTheme="minorEastAsia" w:hAnsi="Times New Roman" w:cs="Times New Roman"/>
          <w:b/>
          <w:sz w:val="24"/>
          <w:szCs w:val="24"/>
        </w:rPr>
        <w:t>about</w:t>
      </w:r>
      <w:r w:rsidRPr="004339F4">
        <w:rPr>
          <w:rFonts w:ascii="Times New Roman" w:eastAsiaTheme="minorEastAsia" w:hAnsi="Times New Roman" w:cs="Times New Roman"/>
          <w:b/>
          <w:spacing w:val="13"/>
          <w:sz w:val="24"/>
          <w:szCs w:val="24"/>
        </w:rPr>
        <w:t xml:space="preserve"> </w:t>
      </w:r>
      <w:r w:rsidRPr="004339F4">
        <w:rPr>
          <w:rFonts w:ascii="Times New Roman" w:eastAsiaTheme="minorEastAsia" w:hAnsi="Times New Roman" w:cs="Times New Roman"/>
          <w:b/>
          <w:sz w:val="24"/>
          <w:szCs w:val="24"/>
        </w:rPr>
        <w:t>imagery</w:t>
      </w:r>
      <w:r w:rsidRPr="004339F4">
        <w:rPr>
          <w:rFonts w:ascii="Times New Roman" w:eastAsiaTheme="minorEastAsia" w:hAnsi="Times New Roman" w:cs="Times New Roman"/>
          <w:b/>
          <w:spacing w:val="17"/>
          <w:sz w:val="24"/>
          <w:szCs w:val="24"/>
        </w:rPr>
        <w:t xml:space="preserve"> </w:t>
      </w:r>
      <w:r w:rsidRPr="004339F4">
        <w:rPr>
          <w:rFonts w:ascii="Times New Roman" w:eastAsiaTheme="minorEastAsia" w:hAnsi="Times New Roman" w:cs="Times New Roman"/>
          <w:b/>
          <w:sz w:val="24"/>
          <w:szCs w:val="24"/>
        </w:rPr>
        <w:t>to</w:t>
      </w:r>
      <w:r w:rsidRPr="004339F4">
        <w:rPr>
          <w:rFonts w:ascii="Times New Roman" w:eastAsiaTheme="minorEastAsia" w:hAnsi="Times New Roman" w:cs="Times New Roman"/>
          <w:b/>
          <w:spacing w:val="11"/>
          <w:sz w:val="24"/>
          <w:szCs w:val="24"/>
        </w:rPr>
        <w:t xml:space="preserve"> </w:t>
      </w:r>
      <w:r w:rsidRPr="004339F4">
        <w:rPr>
          <w:rFonts w:ascii="Times New Roman" w:eastAsiaTheme="minorEastAsia" w:hAnsi="Times New Roman" w:cs="Times New Roman"/>
          <w:b/>
          <w:sz w:val="24"/>
          <w:szCs w:val="24"/>
        </w:rPr>
        <w:t>sell</w:t>
      </w:r>
      <w:r w:rsidRPr="004339F4">
        <w:rPr>
          <w:rFonts w:ascii="Times New Roman" w:eastAsiaTheme="minorEastAsia" w:hAnsi="Times New Roman" w:cs="Times New Roman"/>
          <w:b/>
          <w:spacing w:val="-2"/>
          <w:sz w:val="24"/>
          <w:szCs w:val="24"/>
        </w:rPr>
        <w:t xml:space="preserve"> </w:t>
      </w:r>
      <w:r w:rsidRPr="004339F4">
        <w:rPr>
          <w:rFonts w:ascii="Times New Roman" w:eastAsiaTheme="minorEastAsia" w:hAnsi="Times New Roman" w:cs="Times New Roman"/>
          <w:b/>
          <w:sz w:val="24"/>
          <w:szCs w:val="24"/>
        </w:rPr>
        <w:t>her</w:t>
      </w:r>
      <w:r w:rsidRPr="004339F4">
        <w:rPr>
          <w:rFonts w:ascii="Times New Roman" w:eastAsiaTheme="minorEastAsia" w:hAnsi="Times New Roman" w:cs="Times New Roman"/>
          <w:b/>
          <w:spacing w:val="26"/>
          <w:sz w:val="24"/>
          <w:szCs w:val="24"/>
        </w:rPr>
        <w:t xml:space="preserve"> </w:t>
      </w:r>
      <w:r w:rsidRPr="004339F4">
        <w:rPr>
          <w:rFonts w:ascii="Times New Roman" w:eastAsiaTheme="minorEastAsia" w:hAnsi="Times New Roman" w:cs="Times New Roman"/>
          <w:b/>
          <w:sz w:val="24"/>
          <w:szCs w:val="24"/>
        </w:rPr>
        <w:t>on</w:t>
      </w:r>
      <w:r w:rsidRPr="004339F4">
        <w:rPr>
          <w:rFonts w:ascii="Times New Roman" w:eastAsiaTheme="minorEastAsia" w:hAnsi="Times New Roman" w:cs="Times New Roman"/>
          <w:b/>
          <w:spacing w:val="7"/>
          <w:sz w:val="24"/>
          <w:szCs w:val="24"/>
        </w:rPr>
        <w:t xml:space="preserve"> </w:t>
      </w:r>
      <w:r w:rsidRPr="004339F4">
        <w:rPr>
          <w:rFonts w:ascii="Times New Roman" w:eastAsiaTheme="minorEastAsia" w:hAnsi="Times New Roman" w:cs="Times New Roman"/>
          <w:b/>
          <w:sz w:val="24"/>
          <w:szCs w:val="24"/>
        </w:rPr>
        <w:t>trying</w:t>
      </w:r>
      <w:r w:rsidRPr="004339F4">
        <w:rPr>
          <w:rFonts w:ascii="Times New Roman" w:eastAsiaTheme="minorEastAsia" w:hAnsi="Times New Roman" w:cs="Times New Roman"/>
          <w:b/>
          <w:spacing w:val="16"/>
          <w:sz w:val="24"/>
          <w:szCs w:val="24"/>
        </w:rPr>
        <w:t xml:space="preserve"> </w:t>
      </w:r>
      <w:r w:rsidRPr="004339F4">
        <w:rPr>
          <w:rFonts w:ascii="Times New Roman" w:eastAsiaTheme="minorEastAsia" w:hAnsi="Times New Roman" w:cs="Times New Roman"/>
          <w:b/>
          <w:sz w:val="24"/>
          <w:szCs w:val="24"/>
        </w:rPr>
        <w:t>imagery</w:t>
      </w:r>
      <w:r w:rsidRPr="004339F4">
        <w:rPr>
          <w:rFonts w:ascii="Times New Roman" w:eastAsiaTheme="minorEastAsia" w:hAnsi="Times New Roman" w:cs="Times New Roman"/>
          <w:b/>
          <w:spacing w:val="22"/>
          <w:sz w:val="24"/>
          <w:szCs w:val="24"/>
        </w:rPr>
        <w:t xml:space="preserve"> </w:t>
      </w:r>
      <w:r w:rsidRPr="004339F4">
        <w:rPr>
          <w:rFonts w:ascii="Times New Roman" w:eastAsiaTheme="minorEastAsia" w:hAnsi="Times New Roman" w:cs="Times New Roman"/>
          <w:b/>
          <w:sz w:val="24"/>
          <w:szCs w:val="24"/>
        </w:rPr>
        <w:t>as</w:t>
      </w:r>
      <w:r w:rsidRPr="004339F4">
        <w:rPr>
          <w:rFonts w:ascii="Times New Roman" w:eastAsiaTheme="minorEastAsia" w:hAnsi="Times New Roman" w:cs="Times New Roman"/>
          <w:b/>
          <w:spacing w:val="11"/>
          <w:sz w:val="24"/>
          <w:szCs w:val="24"/>
        </w:rPr>
        <w:t xml:space="preserve"> </w:t>
      </w:r>
      <w:r w:rsidRPr="004339F4">
        <w:rPr>
          <w:rFonts w:ascii="Times New Roman" w:eastAsiaTheme="minorEastAsia" w:hAnsi="Times New Roman" w:cs="Times New Roman"/>
          <w:b/>
          <w:sz w:val="24"/>
          <w:szCs w:val="24"/>
        </w:rPr>
        <w:t>a</w:t>
      </w:r>
      <w:r w:rsidRPr="004339F4">
        <w:rPr>
          <w:rFonts w:ascii="Times New Roman" w:eastAsiaTheme="minorEastAsia" w:hAnsi="Times New Roman" w:cs="Times New Roman"/>
          <w:b/>
          <w:spacing w:val="6"/>
          <w:sz w:val="24"/>
          <w:szCs w:val="24"/>
        </w:rPr>
        <w:t xml:space="preserve"> </w:t>
      </w:r>
      <w:r w:rsidRPr="004339F4">
        <w:rPr>
          <w:rFonts w:ascii="Times New Roman" w:eastAsiaTheme="minorEastAsia" w:hAnsi="Times New Roman" w:cs="Times New Roman"/>
          <w:b/>
          <w:sz w:val="24"/>
          <w:szCs w:val="24"/>
        </w:rPr>
        <w:t>tool</w:t>
      </w:r>
      <w:r w:rsidRPr="004339F4">
        <w:rPr>
          <w:rFonts w:ascii="Times New Roman" w:eastAsiaTheme="minorEastAsia" w:hAnsi="Times New Roman" w:cs="Times New Roman"/>
          <w:b/>
          <w:spacing w:val="8"/>
          <w:sz w:val="24"/>
          <w:szCs w:val="24"/>
        </w:rPr>
        <w:t xml:space="preserve"> </w:t>
      </w:r>
      <w:r w:rsidRPr="004339F4">
        <w:rPr>
          <w:rFonts w:ascii="Times New Roman" w:eastAsiaTheme="minorEastAsia" w:hAnsi="Times New Roman" w:cs="Times New Roman"/>
          <w:b/>
          <w:sz w:val="24"/>
          <w:szCs w:val="24"/>
        </w:rPr>
        <w:t>to</w:t>
      </w:r>
      <w:r w:rsidRPr="004339F4">
        <w:rPr>
          <w:rFonts w:ascii="Times New Roman" w:eastAsiaTheme="minorEastAsia" w:hAnsi="Times New Roman" w:cs="Times New Roman"/>
          <w:b/>
          <w:w w:val="99"/>
          <w:sz w:val="24"/>
          <w:szCs w:val="24"/>
        </w:rPr>
        <w:t xml:space="preserve"> </w:t>
      </w:r>
      <w:r w:rsidRPr="004339F4">
        <w:rPr>
          <w:rFonts w:ascii="Times New Roman" w:eastAsiaTheme="minorEastAsia" w:hAnsi="Times New Roman" w:cs="Times New Roman"/>
          <w:b/>
          <w:sz w:val="24"/>
          <w:szCs w:val="24"/>
        </w:rPr>
        <w:t>enhance</w:t>
      </w:r>
      <w:r w:rsidRPr="004339F4">
        <w:rPr>
          <w:rFonts w:ascii="Times New Roman" w:eastAsiaTheme="minorEastAsia" w:hAnsi="Times New Roman" w:cs="Times New Roman"/>
          <w:b/>
          <w:spacing w:val="5"/>
          <w:sz w:val="24"/>
          <w:szCs w:val="24"/>
        </w:rPr>
        <w:t xml:space="preserve"> </w:t>
      </w:r>
      <w:r w:rsidRPr="004339F4">
        <w:rPr>
          <w:rFonts w:ascii="Times New Roman" w:eastAsiaTheme="minorEastAsia" w:hAnsi="Times New Roman" w:cs="Times New Roman"/>
          <w:b/>
          <w:sz w:val="24"/>
          <w:szCs w:val="24"/>
        </w:rPr>
        <w:t>her</w:t>
      </w:r>
      <w:r w:rsidRPr="004339F4">
        <w:rPr>
          <w:rFonts w:ascii="Times New Roman" w:eastAsiaTheme="minorEastAsia" w:hAnsi="Times New Roman" w:cs="Times New Roman"/>
          <w:b/>
          <w:spacing w:val="13"/>
          <w:sz w:val="24"/>
          <w:szCs w:val="24"/>
        </w:rPr>
        <w:t xml:space="preserve"> </w:t>
      </w:r>
      <w:r w:rsidRPr="004339F4">
        <w:rPr>
          <w:rFonts w:ascii="Times New Roman" w:eastAsiaTheme="minorEastAsia" w:hAnsi="Times New Roman" w:cs="Times New Roman"/>
          <w:b/>
          <w:sz w:val="24"/>
          <w:szCs w:val="24"/>
        </w:rPr>
        <w:t>serving</w:t>
      </w:r>
      <w:r w:rsidRPr="004339F4">
        <w:rPr>
          <w:rFonts w:ascii="Times New Roman" w:eastAsiaTheme="minorEastAsia" w:hAnsi="Times New Roman" w:cs="Times New Roman"/>
          <w:b/>
          <w:spacing w:val="11"/>
          <w:sz w:val="24"/>
          <w:szCs w:val="24"/>
        </w:rPr>
        <w:t xml:space="preserve"> </w:t>
      </w:r>
      <w:r w:rsidRPr="004339F4">
        <w:rPr>
          <w:rFonts w:ascii="Times New Roman" w:eastAsiaTheme="minorEastAsia" w:hAnsi="Times New Roman" w:cs="Times New Roman"/>
          <w:b/>
          <w:sz w:val="24"/>
          <w:szCs w:val="24"/>
        </w:rPr>
        <w:t>and</w:t>
      </w:r>
      <w:r w:rsidRPr="004339F4">
        <w:rPr>
          <w:rFonts w:ascii="Times New Roman" w:eastAsiaTheme="minorEastAsia" w:hAnsi="Times New Roman" w:cs="Times New Roman"/>
          <w:b/>
          <w:spacing w:val="10"/>
          <w:sz w:val="24"/>
          <w:szCs w:val="24"/>
        </w:rPr>
        <w:t xml:space="preserve"> </w:t>
      </w:r>
      <w:r w:rsidRPr="004339F4">
        <w:rPr>
          <w:rFonts w:ascii="Times New Roman" w:eastAsiaTheme="minorEastAsia" w:hAnsi="Times New Roman" w:cs="Times New Roman"/>
          <w:b/>
          <w:sz w:val="24"/>
          <w:szCs w:val="24"/>
        </w:rPr>
        <w:t>to</w:t>
      </w:r>
      <w:r w:rsidRPr="004339F4">
        <w:rPr>
          <w:rFonts w:ascii="Times New Roman" w:eastAsiaTheme="minorEastAsia" w:hAnsi="Times New Roman" w:cs="Times New Roman"/>
          <w:b/>
          <w:spacing w:val="4"/>
          <w:sz w:val="24"/>
          <w:szCs w:val="24"/>
        </w:rPr>
        <w:t xml:space="preserve"> </w:t>
      </w:r>
      <w:r w:rsidRPr="004339F4">
        <w:rPr>
          <w:rFonts w:ascii="Times New Roman" w:eastAsiaTheme="minorEastAsia" w:hAnsi="Times New Roman" w:cs="Times New Roman"/>
          <w:b/>
          <w:sz w:val="24"/>
          <w:szCs w:val="24"/>
        </w:rPr>
        <w:t>help</w:t>
      </w:r>
      <w:r w:rsidRPr="004339F4">
        <w:rPr>
          <w:rFonts w:ascii="Times New Roman" w:eastAsiaTheme="minorEastAsia" w:hAnsi="Times New Roman" w:cs="Times New Roman"/>
          <w:b/>
          <w:spacing w:val="12"/>
          <w:sz w:val="24"/>
          <w:szCs w:val="24"/>
        </w:rPr>
        <w:t xml:space="preserve"> </w:t>
      </w:r>
      <w:r w:rsidRPr="004339F4">
        <w:rPr>
          <w:rFonts w:ascii="Times New Roman" w:eastAsiaTheme="minorEastAsia" w:hAnsi="Times New Roman" w:cs="Times New Roman"/>
          <w:b/>
          <w:sz w:val="24"/>
          <w:szCs w:val="24"/>
        </w:rPr>
        <w:t>her</w:t>
      </w:r>
      <w:r w:rsidRPr="004339F4">
        <w:rPr>
          <w:rFonts w:ascii="Times New Roman" w:eastAsiaTheme="minorEastAsia" w:hAnsi="Times New Roman" w:cs="Times New Roman"/>
          <w:b/>
          <w:spacing w:val="13"/>
          <w:sz w:val="24"/>
          <w:szCs w:val="24"/>
        </w:rPr>
        <w:t xml:space="preserve"> </w:t>
      </w:r>
      <w:r w:rsidRPr="004339F4">
        <w:rPr>
          <w:rFonts w:ascii="Times New Roman" w:eastAsiaTheme="minorEastAsia" w:hAnsi="Times New Roman" w:cs="Times New Roman"/>
          <w:b/>
          <w:sz w:val="24"/>
          <w:szCs w:val="24"/>
        </w:rPr>
        <w:t>use</w:t>
      </w:r>
      <w:r w:rsidRPr="004339F4">
        <w:rPr>
          <w:rFonts w:ascii="Times New Roman" w:eastAsiaTheme="minorEastAsia" w:hAnsi="Times New Roman" w:cs="Times New Roman"/>
          <w:b/>
          <w:spacing w:val="8"/>
          <w:sz w:val="24"/>
          <w:szCs w:val="24"/>
        </w:rPr>
        <w:t xml:space="preserve"> </w:t>
      </w:r>
      <w:r w:rsidRPr="004339F4">
        <w:rPr>
          <w:rFonts w:ascii="Times New Roman" w:eastAsiaTheme="minorEastAsia" w:hAnsi="Times New Roman" w:cs="Times New Roman"/>
          <w:b/>
          <w:sz w:val="24"/>
          <w:szCs w:val="24"/>
        </w:rPr>
        <w:t>imagery</w:t>
      </w:r>
      <w:r w:rsidRPr="004339F4">
        <w:rPr>
          <w:rFonts w:ascii="Times New Roman" w:eastAsiaTheme="minorEastAsia" w:hAnsi="Times New Roman" w:cs="Times New Roman"/>
          <w:b/>
          <w:spacing w:val="13"/>
          <w:sz w:val="24"/>
          <w:szCs w:val="24"/>
        </w:rPr>
        <w:t xml:space="preserve"> </w:t>
      </w:r>
      <w:r w:rsidRPr="004339F4">
        <w:rPr>
          <w:rFonts w:ascii="Times New Roman" w:eastAsiaTheme="minorEastAsia" w:hAnsi="Times New Roman" w:cs="Times New Roman"/>
          <w:b/>
          <w:sz w:val="24"/>
          <w:szCs w:val="24"/>
        </w:rPr>
        <w:t>in</w:t>
      </w:r>
      <w:r w:rsidRPr="004339F4">
        <w:rPr>
          <w:rFonts w:ascii="Times New Roman" w:eastAsiaTheme="minorEastAsia" w:hAnsi="Times New Roman" w:cs="Times New Roman"/>
          <w:b/>
          <w:spacing w:val="-6"/>
          <w:sz w:val="24"/>
          <w:szCs w:val="24"/>
        </w:rPr>
        <w:t xml:space="preserve"> </w:t>
      </w:r>
      <w:r w:rsidRPr="004339F4">
        <w:rPr>
          <w:rFonts w:ascii="Times New Roman" w:eastAsiaTheme="minorEastAsia" w:hAnsi="Times New Roman" w:cs="Times New Roman"/>
          <w:b/>
          <w:sz w:val="24"/>
          <w:szCs w:val="24"/>
        </w:rPr>
        <w:t>ways</w:t>
      </w:r>
      <w:r w:rsidRPr="004339F4">
        <w:rPr>
          <w:rFonts w:ascii="Times New Roman" w:eastAsiaTheme="minorEastAsia" w:hAnsi="Times New Roman" w:cs="Times New Roman"/>
          <w:b/>
          <w:spacing w:val="12"/>
          <w:sz w:val="24"/>
          <w:szCs w:val="24"/>
        </w:rPr>
        <w:t xml:space="preserve"> </w:t>
      </w:r>
      <w:r w:rsidRPr="004339F4">
        <w:rPr>
          <w:rFonts w:ascii="Times New Roman" w:eastAsiaTheme="minorEastAsia" w:hAnsi="Times New Roman" w:cs="Times New Roman"/>
          <w:b/>
          <w:sz w:val="24"/>
          <w:szCs w:val="24"/>
        </w:rPr>
        <w:t>that</w:t>
      </w:r>
      <w:r w:rsidRPr="004339F4">
        <w:rPr>
          <w:rFonts w:ascii="Times New Roman" w:eastAsiaTheme="minorEastAsia" w:hAnsi="Times New Roman" w:cs="Times New Roman"/>
          <w:b/>
          <w:spacing w:val="-1"/>
          <w:sz w:val="24"/>
          <w:szCs w:val="24"/>
        </w:rPr>
        <w:t xml:space="preserve"> </w:t>
      </w:r>
      <w:r w:rsidRPr="004339F4">
        <w:rPr>
          <w:rFonts w:ascii="Times New Roman" w:eastAsiaTheme="minorEastAsia" w:hAnsi="Times New Roman" w:cs="Times New Roman"/>
          <w:b/>
          <w:sz w:val="24"/>
          <w:szCs w:val="24"/>
        </w:rPr>
        <w:t>will</w:t>
      </w:r>
      <w:r w:rsidRPr="004339F4">
        <w:rPr>
          <w:rFonts w:ascii="Times New Roman" w:eastAsiaTheme="minorEastAsia" w:hAnsi="Times New Roman" w:cs="Times New Roman"/>
          <w:b/>
          <w:spacing w:val="9"/>
          <w:sz w:val="24"/>
          <w:szCs w:val="24"/>
        </w:rPr>
        <w:t xml:space="preserve"> </w:t>
      </w:r>
      <w:r w:rsidRPr="004339F4">
        <w:rPr>
          <w:rFonts w:ascii="Times New Roman" w:eastAsiaTheme="minorEastAsia" w:hAnsi="Times New Roman" w:cs="Times New Roman"/>
          <w:b/>
          <w:sz w:val="24"/>
          <w:szCs w:val="24"/>
        </w:rPr>
        <w:t>maximize</w:t>
      </w:r>
      <w:r w:rsidRPr="004339F4">
        <w:rPr>
          <w:rFonts w:ascii="Times New Roman" w:eastAsiaTheme="minorEastAsia" w:hAnsi="Times New Roman" w:cs="Times New Roman"/>
          <w:b/>
          <w:spacing w:val="13"/>
          <w:sz w:val="24"/>
          <w:szCs w:val="24"/>
        </w:rPr>
        <w:t xml:space="preserve"> </w:t>
      </w:r>
      <w:r w:rsidRPr="004339F4">
        <w:rPr>
          <w:rFonts w:ascii="Times New Roman" w:eastAsiaTheme="minorEastAsia" w:hAnsi="Times New Roman" w:cs="Times New Roman"/>
          <w:b/>
          <w:sz w:val="24"/>
          <w:szCs w:val="24"/>
        </w:rPr>
        <w:t>its</w:t>
      </w:r>
      <w:r w:rsidRPr="004339F4">
        <w:rPr>
          <w:rFonts w:ascii="Times New Roman" w:eastAsiaTheme="minorEastAsia" w:hAnsi="Times New Roman" w:cs="Times New Roman"/>
          <w:b/>
          <w:spacing w:val="5"/>
          <w:sz w:val="24"/>
          <w:szCs w:val="24"/>
        </w:rPr>
        <w:t xml:space="preserve"> </w:t>
      </w:r>
      <w:r w:rsidRPr="004339F4">
        <w:rPr>
          <w:rFonts w:ascii="Times New Roman" w:eastAsiaTheme="minorEastAsia" w:hAnsi="Times New Roman" w:cs="Times New Roman"/>
          <w:b/>
          <w:sz w:val="24"/>
          <w:szCs w:val="24"/>
        </w:rPr>
        <w:t>effectiveness.</w:t>
      </w:r>
      <w:r w:rsidRPr="004339F4">
        <w:rPr>
          <w:rFonts w:ascii="Times New Roman" w:eastAsiaTheme="minorEastAsia" w:hAnsi="Times New Roman" w:cs="Times New Roman"/>
          <w:b/>
          <w:w w:val="95"/>
          <w:sz w:val="24"/>
          <w:szCs w:val="24"/>
        </w:rPr>
        <w:t xml:space="preserve"> </w:t>
      </w:r>
      <w:r w:rsidRPr="004339F4">
        <w:rPr>
          <w:rFonts w:ascii="Times New Roman" w:eastAsiaTheme="minorEastAsia" w:hAnsi="Times New Roman" w:cs="Times New Roman"/>
          <w:b/>
          <w:sz w:val="24"/>
          <w:szCs w:val="24"/>
        </w:rPr>
        <w:t>Explain</w:t>
      </w:r>
      <w:r w:rsidRPr="004339F4">
        <w:rPr>
          <w:rFonts w:ascii="Times New Roman" w:eastAsiaTheme="minorEastAsia" w:hAnsi="Times New Roman" w:cs="Times New Roman"/>
          <w:b/>
          <w:spacing w:val="37"/>
          <w:sz w:val="24"/>
          <w:szCs w:val="24"/>
        </w:rPr>
        <w:t xml:space="preserve"> </w:t>
      </w:r>
      <w:r w:rsidRPr="004339F4">
        <w:rPr>
          <w:rFonts w:ascii="Times New Roman" w:eastAsiaTheme="minorEastAsia" w:hAnsi="Times New Roman" w:cs="Times New Roman"/>
          <w:b/>
          <w:sz w:val="24"/>
          <w:szCs w:val="24"/>
        </w:rPr>
        <w:t>the</w:t>
      </w:r>
      <w:r w:rsidRPr="004339F4">
        <w:rPr>
          <w:rFonts w:ascii="Times New Roman" w:eastAsiaTheme="minorEastAsia" w:hAnsi="Times New Roman" w:cs="Times New Roman"/>
          <w:b/>
          <w:spacing w:val="27"/>
          <w:sz w:val="24"/>
          <w:szCs w:val="24"/>
        </w:rPr>
        <w:t xml:space="preserve"> </w:t>
      </w:r>
      <w:r w:rsidRPr="004339F4">
        <w:rPr>
          <w:rFonts w:ascii="Times New Roman" w:eastAsiaTheme="minorEastAsia" w:hAnsi="Times New Roman" w:cs="Times New Roman"/>
          <w:b/>
          <w:sz w:val="24"/>
          <w:szCs w:val="24"/>
        </w:rPr>
        <w:t>rationale</w:t>
      </w:r>
      <w:r w:rsidRPr="004339F4">
        <w:rPr>
          <w:rFonts w:ascii="Times New Roman" w:eastAsiaTheme="minorEastAsia" w:hAnsi="Times New Roman" w:cs="Times New Roman"/>
          <w:b/>
          <w:spacing w:val="36"/>
          <w:sz w:val="24"/>
          <w:szCs w:val="24"/>
        </w:rPr>
        <w:t xml:space="preserve"> </w:t>
      </w:r>
      <w:r w:rsidRPr="004339F4">
        <w:rPr>
          <w:rFonts w:ascii="Times New Roman" w:eastAsiaTheme="minorEastAsia" w:hAnsi="Times New Roman" w:cs="Times New Roman"/>
          <w:b/>
          <w:sz w:val="24"/>
          <w:szCs w:val="24"/>
        </w:rPr>
        <w:t>for</w:t>
      </w:r>
      <w:r w:rsidRPr="004339F4">
        <w:rPr>
          <w:rFonts w:ascii="Times New Roman" w:eastAsiaTheme="minorEastAsia" w:hAnsi="Times New Roman" w:cs="Times New Roman"/>
          <w:b/>
          <w:spacing w:val="4"/>
          <w:sz w:val="24"/>
          <w:szCs w:val="24"/>
        </w:rPr>
        <w:t xml:space="preserve"> </w:t>
      </w:r>
      <w:r w:rsidRPr="004339F4">
        <w:rPr>
          <w:rFonts w:ascii="Times New Roman" w:eastAsiaTheme="minorEastAsia" w:hAnsi="Times New Roman" w:cs="Times New Roman"/>
          <w:b/>
          <w:sz w:val="24"/>
          <w:szCs w:val="24"/>
        </w:rPr>
        <w:t>your</w:t>
      </w:r>
      <w:r w:rsidRPr="004339F4">
        <w:rPr>
          <w:rFonts w:ascii="Times New Roman" w:eastAsiaTheme="minorEastAsia" w:hAnsi="Times New Roman" w:cs="Times New Roman"/>
          <w:b/>
          <w:spacing w:val="40"/>
          <w:sz w:val="24"/>
          <w:szCs w:val="24"/>
        </w:rPr>
        <w:t xml:space="preserve"> </w:t>
      </w:r>
      <w:r w:rsidRPr="004339F4">
        <w:rPr>
          <w:rFonts w:ascii="Times New Roman" w:eastAsiaTheme="minorEastAsia" w:hAnsi="Times New Roman" w:cs="Times New Roman"/>
          <w:b/>
          <w:sz w:val="24"/>
          <w:szCs w:val="24"/>
        </w:rPr>
        <w:t>answers</w:t>
      </w:r>
      <w:r w:rsidRPr="004339F4">
        <w:rPr>
          <w:rFonts w:ascii="Times New Roman" w:eastAsiaTheme="minorEastAsia" w:hAnsi="Times New Roman" w:cs="Times New Roman"/>
          <w:b/>
          <w:spacing w:val="29"/>
          <w:sz w:val="24"/>
          <w:szCs w:val="24"/>
        </w:rPr>
        <w:t xml:space="preserve"> </w:t>
      </w:r>
      <w:r w:rsidRPr="004339F4">
        <w:rPr>
          <w:rFonts w:ascii="Times New Roman" w:eastAsiaTheme="minorEastAsia" w:hAnsi="Times New Roman" w:cs="Times New Roman"/>
          <w:b/>
          <w:sz w:val="24"/>
          <w:szCs w:val="24"/>
        </w:rPr>
        <w:t>thoroughly,</w:t>
      </w:r>
      <w:r w:rsidRPr="004339F4">
        <w:rPr>
          <w:rFonts w:ascii="Times New Roman" w:eastAsiaTheme="minorEastAsia" w:hAnsi="Times New Roman" w:cs="Times New Roman"/>
          <w:b/>
          <w:spacing w:val="43"/>
          <w:sz w:val="24"/>
          <w:szCs w:val="24"/>
        </w:rPr>
        <w:t xml:space="preserve"> </w:t>
      </w:r>
      <w:r w:rsidRPr="004339F4">
        <w:rPr>
          <w:rFonts w:ascii="Times New Roman" w:eastAsiaTheme="minorEastAsia" w:hAnsi="Times New Roman" w:cs="Times New Roman"/>
          <w:b/>
          <w:sz w:val="24"/>
          <w:szCs w:val="24"/>
        </w:rPr>
        <w:t>citing</w:t>
      </w:r>
      <w:r w:rsidRPr="004339F4">
        <w:rPr>
          <w:rFonts w:ascii="Times New Roman" w:eastAsiaTheme="minorEastAsia" w:hAnsi="Times New Roman" w:cs="Times New Roman"/>
          <w:b/>
          <w:spacing w:val="29"/>
          <w:sz w:val="24"/>
          <w:szCs w:val="24"/>
        </w:rPr>
        <w:t xml:space="preserve"> </w:t>
      </w:r>
      <w:r w:rsidRPr="004339F4">
        <w:rPr>
          <w:rFonts w:ascii="Times New Roman" w:eastAsiaTheme="minorEastAsia" w:hAnsi="Times New Roman" w:cs="Times New Roman"/>
          <w:b/>
          <w:sz w:val="24"/>
          <w:szCs w:val="24"/>
        </w:rPr>
        <w:t>important</w:t>
      </w:r>
      <w:r w:rsidRPr="004339F4">
        <w:rPr>
          <w:rFonts w:ascii="Times New Roman" w:eastAsiaTheme="minorEastAsia" w:hAnsi="Times New Roman" w:cs="Times New Roman"/>
          <w:b/>
          <w:spacing w:val="38"/>
          <w:sz w:val="24"/>
          <w:szCs w:val="24"/>
        </w:rPr>
        <w:t xml:space="preserve"> </w:t>
      </w:r>
      <w:r w:rsidRPr="004339F4">
        <w:rPr>
          <w:rFonts w:ascii="Times New Roman" w:eastAsiaTheme="minorEastAsia" w:hAnsi="Times New Roman" w:cs="Times New Roman"/>
          <w:b/>
          <w:sz w:val="24"/>
          <w:szCs w:val="24"/>
        </w:rPr>
        <w:t>information</w:t>
      </w:r>
      <w:r w:rsidRPr="004339F4">
        <w:rPr>
          <w:rFonts w:ascii="Times New Roman" w:eastAsiaTheme="minorEastAsia" w:hAnsi="Times New Roman" w:cs="Times New Roman"/>
          <w:b/>
          <w:spacing w:val="43"/>
          <w:sz w:val="24"/>
          <w:szCs w:val="24"/>
        </w:rPr>
        <w:t xml:space="preserve"> </w:t>
      </w:r>
      <w:r w:rsidRPr="004339F4">
        <w:rPr>
          <w:rFonts w:ascii="Times New Roman" w:eastAsiaTheme="minorEastAsia" w:hAnsi="Times New Roman" w:cs="Times New Roman"/>
          <w:b/>
          <w:sz w:val="24"/>
          <w:szCs w:val="24"/>
        </w:rPr>
        <w:t>from</w:t>
      </w:r>
      <w:r w:rsidRPr="004339F4">
        <w:rPr>
          <w:rFonts w:ascii="Times New Roman" w:eastAsiaTheme="minorEastAsia" w:hAnsi="Times New Roman" w:cs="Times New Roman"/>
          <w:b/>
          <w:spacing w:val="21"/>
          <w:sz w:val="24"/>
          <w:szCs w:val="24"/>
        </w:rPr>
        <w:t xml:space="preserve"> </w:t>
      </w:r>
      <w:r w:rsidRPr="004339F4">
        <w:rPr>
          <w:rFonts w:ascii="Times New Roman" w:eastAsiaTheme="minorEastAsia" w:hAnsi="Times New Roman" w:cs="Times New Roman"/>
          <w:b/>
          <w:sz w:val="24"/>
          <w:szCs w:val="24"/>
        </w:rPr>
        <w:t>the</w:t>
      </w:r>
      <w:r w:rsidRPr="004339F4">
        <w:rPr>
          <w:rFonts w:ascii="Times New Roman" w:eastAsiaTheme="minorEastAsia" w:hAnsi="Times New Roman" w:cs="Times New Roman"/>
          <w:b/>
          <w:w w:val="104"/>
          <w:sz w:val="24"/>
          <w:szCs w:val="24"/>
        </w:rPr>
        <w:t xml:space="preserve"> </w:t>
      </w:r>
      <w:r w:rsidRPr="004339F4">
        <w:rPr>
          <w:rFonts w:ascii="Times New Roman" w:eastAsiaTheme="minorEastAsia" w:hAnsi="Times New Roman" w:cs="Times New Roman"/>
          <w:b/>
          <w:sz w:val="24"/>
          <w:szCs w:val="24"/>
        </w:rPr>
        <w:t>book</w:t>
      </w:r>
      <w:r w:rsidRPr="004339F4">
        <w:rPr>
          <w:rFonts w:ascii="Times New Roman" w:eastAsiaTheme="minorEastAsia" w:hAnsi="Times New Roman" w:cs="Times New Roman"/>
          <w:b/>
          <w:spacing w:val="25"/>
          <w:sz w:val="24"/>
          <w:szCs w:val="24"/>
        </w:rPr>
        <w:t xml:space="preserve"> </w:t>
      </w:r>
      <w:r w:rsidRPr="004339F4">
        <w:rPr>
          <w:rFonts w:ascii="Times New Roman" w:eastAsiaTheme="minorEastAsia" w:hAnsi="Times New Roman" w:cs="Times New Roman"/>
          <w:b/>
          <w:sz w:val="24"/>
          <w:szCs w:val="24"/>
        </w:rPr>
        <w:t>and</w:t>
      </w:r>
      <w:r w:rsidRPr="004339F4">
        <w:rPr>
          <w:rFonts w:ascii="Times New Roman" w:eastAsiaTheme="minorEastAsia" w:hAnsi="Times New Roman" w:cs="Times New Roman"/>
          <w:b/>
          <w:spacing w:val="17"/>
          <w:sz w:val="24"/>
          <w:szCs w:val="24"/>
        </w:rPr>
        <w:t xml:space="preserve"> </w:t>
      </w:r>
      <w:r w:rsidRPr="004339F4">
        <w:rPr>
          <w:rFonts w:ascii="Times New Roman" w:eastAsiaTheme="minorEastAsia" w:hAnsi="Times New Roman" w:cs="Times New Roman"/>
          <w:b/>
          <w:sz w:val="24"/>
          <w:szCs w:val="24"/>
        </w:rPr>
        <w:t>lectures. Your</w:t>
      </w:r>
      <w:r w:rsidRPr="004339F4">
        <w:rPr>
          <w:rFonts w:ascii="Times New Roman" w:eastAsiaTheme="minorEastAsia" w:hAnsi="Times New Roman" w:cs="Times New Roman"/>
          <w:b/>
          <w:spacing w:val="25"/>
          <w:sz w:val="24"/>
          <w:szCs w:val="24"/>
        </w:rPr>
        <w:t xml:space="preserve"> </w:t>
      </w:r>
      <w:r w:rsidRPr="004339F4">
        <w:rPr>
          <w:rFonts w:ascii="Times New Roman" w:eastAsiaTheme="minorEastAsia" w:hAnsi="Times New Roman" w:cs="Times New Roman"/>
          <w:b/>
          <w:sz w:val="24"/>
          <w:szCs w:val="24"/>
        </w:rPr>
        <w:t>rationale</w:t>
      </w:r>
      <w:r w:rsidRPr="004339F4">
        <w:rPr>
          <w:rFonts w:ascii="Times New Roman" w:eastAsiaTheme="minorEastAsia" w:hAnsi="Times New Roman" w:cs="Times New Roman"/>
          <w:b/>
          <w:spacing w:val="8"/>
          <w:sz w:val="24"/>
          <w:szCs w:val="24"/>
        </w:rPr>
        <w:t xml:space="preserve"> </w:t>
      </w:r>
      <w:r w:rsidRPr="004339F4">
        <w:rPr>
          <w:rFonts w:ascii="Times New Roman" w:eastAsiaTheme="minorEastAsia" w:hAnsi="Times New Roman" w:cs="Times New Roman"/>
          <w:b/>
          <w:sz w:val="24"/>
          <w:szCs w:val="24"/>
        </w:rPr>
        <w:t>will</w:t>
      </w:r>
      <w:r w:rsidRPr="004339F4">
        <w:rPr>
          <w:rFonts w:ascii="Times New Roman" w:eastAsiaTheme="minorEastAsia" w:hAnsi="Times New Roman" w:cs="Times New Roman"/>
          <w:b/>
          <w:spacing w:val="19"/>
          <w:sz w:val="24"/>
          <w:szCs w:val="24"/>
        </w:rPr>
        <w:t xml:space="preserve"> </w:t>
      </w:r>
      <w:r w:rsidRPr="004339F4">
        <w:rPr>
          <w:rFonts w:ascii="Times New Roman" w:eastAsiaTheme="minorEastAsia" w:hAnsi="Times New Roman" w:cs="Times New Roman"/>
          <w:b/>
          <w:sz w:val="24"/>
          <w:szCs w:val="24"/>
        </w:rPr>
        <w:t>count</w:t>
      </w:r>
      <w:r w:rsidRPr="004339F4">
        <w:rPr>
          <w:rFonts w:ascii="Times New Roman" w:eastAsiaTheme="minorEastAsia" w:hAnsi="Times New Roman" w:cs="Times New Roman"/>
          <w:b/>
          <w:spacing w:val="24"/>
          <w:sz w:val="24"/>
          <w:szCs w:val="24"/>
        </w:rPr>
        <w:t xml:space="preserve"> </w:t>
      </w:r>
      <w:r w:rsidRPr="004339F4">
        <w:rPr>
          <w:rFonts w:ascii="Times New Roman" w:eastAsiaTheme="minorEastAsia" w:hAnsi="Times New Roman" w:cs="Times New Roman"/>
          <w:b/>
          <w:sz w:val="24"/>
          <w:szCs w:val="24"/>
        </w:rPr>
        <w:t>as</w:t>
      </w:r>
      <w:r w:rsidRPr="004339F4">
        <w:rPr>
          <w:rFonts w:ascii="Times New Roman" w:eastAsiaTheme="minorEastAsia" w:hAnsi="Times New Roman" w:cs="Times New Roman"/>
          <w:b/>
          <w:spacing w:val="12"/>
          <w:sz w:val="24"/>
          <w:szCs w:val="24"/>
        </w:rPr>
        <w:t xml:space="preserve"> </w:t>
      </w:r>
      <w:r w:rsidRPr="004339F4">
        <w:rPr>
          <w:rFonts w:ascii="Times New Roman" w:eastAsiaTheme="minorEastAsia" w:hAnsi="Times New Roman" w:cs="Times New Roman"/>
          <w:b/>
          <w:sz w:val="24"/>
          <w:szCs w:val="24"/>
        </w:rPr>
        <w:t>much</w:t>
      </w:r>
      <w:r w:rsidRPr="004339F4">
        <w:rPr>
          <w:rFonts w:ascii="Times New Roman" w:eastAsiaTheme="minorEastAsia" w:hAnsi="Times New Roman" w:cs="Times New Roman"/>
          <w:b/>
          <w:spacing w:val="37"/>
          <w:sz w:val="24"/>
          <w:szCs w:val="24"/>
        </w:rPr>
        <w:t xml:space="preserve"> </w:t>
      </w:r>
      <w:r w:rsidRPr="004339F4">
        <w:rPr>
          <w:rFonts w:ascii="Times New Roman" w:eastAsiaTheme="minorEastAsia" w:hAnsi="Times New Roman" w:cs="Times New Roman"/>
          <w:b/>
          <w:sz w:val="24"/>
          <w:szCs w:val="24"/>
        </w:rPr>
        <w:t>as</w:t>
      </w:r>
      <w:r w:rsidRPr="004339F4">
        <w:rPr>
          <w:rFonts w:ascii="Times New Roman" w:eastAsiaTheme="minorEastAsia" w:hAnsi="Times New Roman" w:cs="Times New Roman"/>
          <w:b/>
          <w:spacing w:val="2"/>
          <w:sz w:val="24"/>
          <w:szCs w:val="24"/>
        </w:rPr>
        <w:t xml:space="preserve"> </w:t>
      </w:r>
      <w:r w:rsidRPr="004339F4">
        <w:rPr>
          <w:rFonts w:ascii="Times New Roman" w:eastAsiaTheme="minorEastAsia" w:hAnsi="Times New Roman" w:cs="Times New Roman"/>
          <w:b/>
          <w:sz w:val="24"/>
          <w:szCs w:val="24"/>
        </w:rPr>
        <w:t>your</w:t>
      </w:r>
      <w:r w:rsidRPr="004339F4">
        <w:rPr>
          <w:rFonts w:ascii="Times New Roman" w:eastAsiaTheme="minorEastAsia" w:hAnsi="Times New Roman" w:cs="Times New Roman"/>
          <w:b/>
          <w:spacing w:val="35"/>
          <w:sz w:val="24"/>
          <w:szCs w:val="24"/>
        </w:rPr>
        <w:t xml:space="preserve"> </w:t>
      </w:r>
      <w:r w:rsidRPr="004339F4">
        <w:rPr>
          <w:rFonts w:ascii="Times New Roman" w:eastAsiaTheme="minorEastAsia" w:hAnsi="Times New Roman" w:cs="Times New Roman"/>
          <w:b/>
          <w:sz w:val="24"/>
          <w:szCs w:val="24"/>
        </w:rPr>
        <w:t>actual</w:t>
      </w:r>
      <w:r w:rsidRPr="004339F4">
        <w:rPr>
          <w:rFonts w:ascii="Times New Roman" w:eastAsiaTheme="minorEastAsia" w:hAnsi="Times New Roman" w:cs="Times New Roman"/>
          <w:b/>
          <w:spacing w:val="15"/>
          <w:sz w:val="24"/>
          <w:szCs w:val="24"/>
        </w:rPr>
        <w:t xml:space="preserve"> </w:t>
      </w:r>
      <w:r w:rsidRPr="004339F4">
        <w:rPr>
          <w:rFonts w:ascii="Times New Roman" w:eastAsiaTheme="minorEastAsia" w:hAnsi="Times New Roman" w:cs="Times New Roman"/>
          <w:b/>
          <w:sz w:val="24"/>
          <w:szCs w:val="24"/>
        </w:rPr>
        <w:t>response.</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DD4D79" w:rsidRPr="00DD4D79" w:rsidRDefault="004339F4" w:rsidP="004339F4">
      <w:pPr>
        <w:widowControl w:val="0"/>
        <w:numPr>
          <w:ilvl w:val="0"/>
          <w:numId w:val="3"/>
        </w:numPr>
        <w:tabs>
          <w:tab w:val="left" w:pos="473"/>
        </w:tabs>
        <w:kinsoku w:val="0"/>
        <w:overflowPunct w:val="0"/>
        <w:autoSpaceDE w:val="0"/>
        <w:autoSpaceDN w:val="0"/>
        <w:adjustRightInd w:val="0"/>
        <w:spacing w:after="120" w:line="240" w:lineRule="auto"/>
        <w:ind w:left="473"/>
        <w:rPr>
          <w:rFonts w:ascii="Times New Roman" w:eastAsiaTheme="minorEastAsia" w:hAnsi="Times New Roman" w:cs="Times New Roman"/>
          <w:i/>
          <w:sz w:val="24"/>
          <w:szCs w:val="24"/>
        </w:rPr>
      </w:pPr>
      <w:r w:rsidRPr="00DD4D79">
        <w:rPr>
          <w:rFonts w:ascii="Times New Roman" w:eastAsiaTheme="minorEastAsia" w:hAnsi="Times New Roman" w:cs="Times New Roman"/>
          <w:i/>
          <w:sz w:val="24"/>
          <w:szCs w:val="24"/>
        </w:rPr>
        <w:t>What</w:t>
      </w:r>
      <w:r w:rsidRPr="00DD4D79">
        <w:rPr>
          <w:rFonts w:ascii="Times New Roman" w:eastAsiaTheme="minorEastAsia" w:hAnsi="Times New Roman" w:cs="Times New Roman"/>
          <w:i/>
          <w:spacing w:val="21"/>
          <w:sz w:val="24"/>
          <w:szCs w:val="24"/>
        </w:rPr>
        <w:t xml:space="preserve"> </w:t>
      </w:r>
      <w:r w:rsidRPr="00DD4D79">
        <w:rPr>
          <w:rFonts w:ascii="Times New Roman" w:eastAsiaTheme="minorEastAsia" w:hAnsi="Times New Roman" w:cs="Times New Roman"/>
          <w:i/>
          <w:sz w:val="24"/>
          <w:szCs w:val="24"/>
        </w:rPr>
        <w:t>is</w:t>
      </w:r>
      <w:r w:rsidRPr="00DD4D79">
        <w:rPr>
          <w:rFonts w:ascii="Times New Roman" w:eastAsiaTheme="minorEastAsia" w:hAnsi="Times New Roman" w:cs="Times New Roman"/>
          <w:i/>
          <w:spacing w:val="5"/>
          <w:sz w:val="24"/>
          <w:szCs w:val="24"/>
        </w:rPr>
        <w:t xml:space="preserve"> </w:t>
      </w:r>
      <w:r w:rsidRPr="00DD4D79">
        <w:rPr>
          <w:rFonts w:ascii="Times New Roman" w:eastAsiaTheme="minorEastAsia" w:hAnsi="Times New Roman" w:cs="Times New Roman"/>
          <w:i/>
          <w:sz w:val="24"/>
          <w:szCs w:val="24"/>
        </w:rPr>
        <w:t>"imagery"</w:t>
      </w:r>
      <w:r w:rsidRPr="00DD4D79">
        <w:rPr>
          <w:rFonts w:ascii="Times New Roman" w:eastAsiaTheme="minorEastAsia" w:hAnsi="Times New Roman" w:cs="Times New Roman"/>
          <w:i/>
          <w:spacing w:val="-1"/>
          <w:sz w:val="24"/>
          <w:szCs w:val="24"/>
        </w:rPr>
        <w:t xml:space="preserve"> </w:t>
      </w:r>
      <w:r w:rsidRPr="00DD4D79">
        <w:rPr>
          <w:rFonts w:ascii="Times New Roman" w:eastAsiaTheme="minorEastAsia" w:hAnsi="Times New Roman" w:cs="Times New Roman"/>
          <w:i/>
          <w:sz w:val="24"/>
          <w:szCs w:val="24"/>
        </w:rPr>
        <w:t>and</w:t>
      </w:r>
      <w:r w:rsidRPr="00DD4D79">
        <w:rPr>
          <w:rFonts w:ascii="Times New Roman" w:eastAsiaTheme="minorEastAsia" w:hAnsi="Times New Roman" w:cs="Times New Roman"/>
          <w:i/>
          <w:spacing w:val="-1"/>
          <w:sz w:val="24"/>
          <w:szCs w:val="24"/>
        </w:rPr>
        <w:t xml:space="preserve"> </w:t>
      </w:r>
      <w:r w:rsidRPr="00DD4D79">
        <w:rPr>
          <w:rFonts w:ascii="Times New Roman" w:eastAsiaTheme="minorEastAsia" w:hAnsi="Times New Roman" w:cs="Times New Roman"/>
          <w:i/>
          <w:sz w:val="24"/>
          <w:szCs w:val="24"/>
        </w:rPr>
        <w:t>why</w:t>
      </w:r>
      <w:r w:rsidRPr="00DD4D79">
        <w:rPr>
          <w:rFonts w:ascii="Times New Roman" w:eastAsiaTheme="minorEastAsia" w:hAnsi="Times New Roman" w:cs="Times New Roman"/>
          <w:i/>
          <w:spacing w:val="14"/>
          <w:sz w:val="24"/>
          <w:szCs w:val="24"/>
        </w:rPr>
        <w:t xml:space="preserve"> </w:t>
      </w:r>
      <w:r w:rsidRPr="00DD4D79">
        <w:rPr>
          <w:rFonts w:ascii="Times New Roman" w:eastAsiaTheme="minorEastAsia" w:hAnsi="Times New Roman" w:cs="Times New Roman"/>
          <w:i/>
          <w:sz w:val="24"/>
          <w:szCs w:val="24"/>
        </w:rPr>
        <w:t>is</w:t>
      </w:r>
      <w:r w:rsidRPr="00DD4D79">
        <w:rPr>
          <w:rFonts w:ascii="Times New Roman" w:eastAsiaTheme="minorEastAsia" w:hAnsi="Times New Roman" w:cs="Times New Roman"/>
          <w:i/>
          <w:spacing w:val="-5"/>
          <w:sz w:val="24"/>
          <w:szCs w:val="24"/>
        </w:rPr>
        <w:t xml:space="preserve"> </w:t>
      </w:r>
      <w:r w:rsidRPr="00DD4D79">
        <w:rPr>
          <w:rFonts w:ascii="Times New Roman" w:eastAsiaTheme="minorEastAsia" w:hAnsi="Times New Roman" w:cs="Times New Roman"/>
          <w:i/>
          <w:sz w:val="24"/>
          <w:szCs w:val="24"/>
        </w:rPr>
        <w:t>it</w:t>
      </w:r>
      <w:r w:rsidRPr="00DD4D79">
        <w:rPr>
          <w:rFonts w:ascii="Times New Roman" w:eastAsiaTheme="minorEastAsia" w:hAnsi="Times New Roman" w:cs="Times New Roman"/>
          <w:i/>
          <w:spacing w:val="-1"/>
          <w:sz w:val="24"/>
          <w:szCs w:val="24"/>
        </w:rPr>
        <w:t xml:space="preserve"> </w:t>
      </w:r>
      <w:r w:rsidRPr="00DD4D79">
        <w:rPr>
          <w:rFonts w:ascii="Times New Roman" w:eastAsiaTheme="minorEastAsia" w:hAnsi="Times New Roman" w:cs="Times New Roman"/>
          <w:i/>
          <w:sz w:val="24"/>
          <w:szCs w:val="24"/>
        </w:rPr>
        <w:t>a</w:t>
      </w:r>
      <w:r w:rsidRPr="00DD4D79">
        <w:rPr>
          <w:rFonts w:ascii="Times New Roman" w:eastAsiaTheme="minorEastAsia" w:hAnsi="Times New Roman" w:cs="Times New Roman"/>
          <w:i/>
          <w:spacing w:val="-4"/>
          <w:sz w:val="24"/>
          <w:szCs w:val="24"/>
        </w:rPr>
        <w:t xml:space="preserve"> </w:t>
      </w:r>
      <w:r w:rsidRPr="00DD4D79">
        <w:rPr>
          <w:rFonts w:ascii="Times New Roman" w:eastAsiaTheme="minorEastAsia" w:hAnsi="Times New Roman" w:cs="Times New Roman"/>
          <w:i/>
          <w:sz w:val="24"/>
          <w:szCs w:val="24"/>
        </w:rPr>
        <w:t>better</w:t>
      </w:r>
      <w:r w:rsidRPr="00DD4D79">
        <w:rPr>
          <w:rFonts w:ascii="Times New Roman" w:eastAsiaTheme="minorEastAsia" w:hAnsi="Times New Roman" w:cs="Times New Roman"/>
          <w:i/>
          <w:spacing w:val="11"/>
          <w:sz w:val="24"/>
          <w:szCs w:val="24"/>
        </w:rPr>
        <w:t xml:space="preserve"> </w:t>
      </w:r>
      <w:r w:rsidRPr="00DD4D79">
        <w:rPr>
          <w:rFonts w:ascii="Times New Roman" w:eastAsiaTheme="minorEastAsia" w:hAnsi="Times New Roman" w:cs="Times New Roman"/>
          <w:i/>
          <w:sz w:val="24"/>
          <w:szCs w:val="24"/>
        </w:rPr>
        <w:t>performance</w:t>
      </w:r>
      <w:r w:rsidRPr="00DD4D79">
        <w:rPr>
          <w:rFonts w:ascii="Times New Roman" w:eastAsiaTheme="minorEastAsia" w:hAnsi="Times New Roman" w:cs="Times New Roman"/>
          <w:i/>
          <w:spacing w:val="24"/>
          <w:sz w:val="24"/>
          <w:szCs w:val="24"/>
        </w:rPr>
        <w:t xml:space="preserve"> </w:t>
      </w:r>
      <w:r w:rsidRPr="00DD4D79">
        <w:rPr>
          <w:rFonts w:ascii="Times New Roman" w:eastAsiaTheme="minorEastAsia" w:hAnsi="Times New Roman" w:cs="Times New Roman"/>
          <w:i/>
          <w:sz w:val="24"/>
          <w:szCs w:val="24"/>
        </w:rPr>
        <w:t>enhancement</w:t>
      </w:r>
      <w:r w:rsidRPr="00DD4D79">
        <w:rPr>
          <w:rFonts w:ascii="Times New Roman" w:eastAsiaTheme="minorEastAsia" w:hAnsi="Times New Roman" w:cs="Times New Roman"/>
          <w:i/>
          <w:spacing w:val="27"/>
          <w:sz w:val="24"/>
          <w:szCs w:val="24"/>
        </w:rPr>
        <w:t xml:space="preserve"> </w:t>
      </w:r>
      <w:r w:rsidRPr="00DD4D79">
        <w:rPr>
          <w:rFonts w:ascii="Times New Roman" w:eastAsiaTheme="minorEastAsia" w:hAnsi="Times New Roman" w:cs="Times New Roman"/>
          <w:i/>
          <w:sz w:val="24"/>
          <w:szCs w:val="24"/>
        </w:rPr>
        <w:t>strategy</w:t>
      </w:r>
      <w:r w:rsidRPr="00DD4D79">
        <w:rPr>
          <w:rFonts w:ascii="Times New Roman" w:eastAsiaTheme="minorEastAsia" w:hAnsi="Times New Roman" w:cs="Times New Roman"/>
          <w:i/>
          <w:spacing w:val="6"/>
          <w:sz w:val="24"/>
          <w:szCs w:val="24"/>
        </w:rPr>
        <w:t xml:space="preserve"> </w:t>
      </w:r>
      <w:r w:rsidRPr="00DD4D79">
        <w:rPr>
          <w:rFonts w:ascii="Times New Roman" w:eastAsiaTheme="minorEastAsia" w:hAnsi="Times New Roman" w:cs="Times New Roman"/>
          <w:i/>
          <w:sz w:val="24"/>
          <w:szCs w:val="24"/>
        </w:rPr>
        <w:t>for</w:t>
      </w:r>
      <w:r w:rsidRPr="00DD4D79">
        <w:rPr>
          <w:rFonts w:ascii="Times New Roman" w:eastAsiaTheme="minorEastAsia" w:hAnsi="Times New Roman" w:cs="Times New Roman"/>
          <w:i/>
          <w:spacing w:val="-3"/>
          <w:sz w:val="24"/>
          <w:szCs w:val="24"/>
        </w:rPr>
        <w:t xml:space="preserve"> </w:t>
      </w:r>
      <w:r w:rsidRPr="00DD4D79">
        <w:rPr>
          <w:rFonts w:ascii="Times New Roman" w:eastAsiaTheme="minorEastAsia" w:hAnsi="Times New Roman" w:cs="Times New Roman"/>
          <w:i/>
          <w:sz w:val="24"/>
          <w:szCs w:val="24"/>
        </w:rPr>
        <w:t>Mary</w:t>
      </w:r>
      <w:r w:rsidRPr="00DD4D79">
        <w:rPr>
          <w:rFonts w:ascii="Times New Roman" w:eastAsiaTheme="minorEastAsia" w:hAnsi="Times New Roman" w:cs="Times New Roman"/>
          <w:i/>
          <w:spacing w:val="-4"/>
          <w:sz w:val="24"/>
          <w:szCs w:val="24"/>
        </w:rPr>
        <w:t xml:space="preserve"> </w:t>
      </w:r>
      <w:r w:rsidRPr="00DD4D79">
        <w:rPr>
          <w:rFonts w:ascii="Times New Roman" w:eastAsiaTheme="minorEastAsia" w:hAnsi="Times New Roman" w:cs="Times New Roman"/>
          <w:i/>
          <w:sz w:val="24"/>
          <w:szCs w:val="24"/>
        </w:rPr>
        <w:t>to</w:t>
      </w:r>
      <w:r w:rsidRPr="00DD4D79">
        <w:rPr>
          <w:rFonts w:ascii="Times New Roman" w:eastAsiaTheme="minorEastAsia" w:hAnsi="Times New Roman" w:cs="Times New Roman"/>
          <w:i/>
          <w:spacing w:val="-4"/>
          <w:sz w:val="24"/>
          <w:szCs w:val="24"/>
        </w:rPr>
        <w:t xml:space="preserve"> </w:t>
      </w:r>
      <w:r w:rsidRPr="00DD4D79">
        <w:rPr>
          <w:rFonts w:ascii="Times New Roman" w:eastAsiaTheme="minorEastAsia" w:hAnsi="Times New Roman" w:cs="Times New Roman"/>
          <w:i/>
          <w:sz w:val="24"/>
          <w:szCs w:val="24"/>
        </w:rPr>
        <w:t>use than</w:t>
      </w:r>
      <w:r w:rsidRPr="00DD4D79">
        <w:rPr>
          <w:rFonts w:ascii="Times New Roman" w:eastAsiaTheme="minorEastAsia" w:hAnsi="Times New Roman" w:cs="Times New Roman"/>
          <w:i/>
          <w:spacing w:val="15"/>
          <w:sz w:val="24"/>
          <w:szCs w:val="24"/>
        </w:rPr>
        <w:t xml:space="preserve"> </w:t>
      </w:r>
      <w:r w:rsidRPr="00DD4D79">
        <w:rPr>
          <w:rFonts w:ascii="Times New Roman" w:eastAsiaTheme="minorEastAsia" w:hAnsi="Times New Roman" w:cs="Times New Roman"/>
          <w:i/>
          <w:sz w:val="24"/>
          <w:szCs w:val="24"/>
        </w:rPr>
        <w:t>"visualization?"</w:t>
      </w:r>
    </w:p>
    <w:p w:rsidR="004339F4" w:rsidRPr="004339F4" w:rsidRDefault="003B06E9" w:rsidP="00C137B4">
      <w:pPr>
        <w:widowControl w:val="0"/>
        <w:tabs>
          <w:tab w:val="left" w:pos="473"/>
        </w:tabs>
        <w:kinsoku w:val="0"/>
        <w:overflowPunct w:val="0"/>
        <w:autoSpaceDE w:val="0"/>
        <w:autoSpaceDN w:val="0"/>
        <w:adjustRightInd w:val="0"/>
        <w:spacing w:after="120" w:line="480" w:lineRule="auto"/>
        <w:ind w:left="47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Imagery means using the senses to create or re-create an experience in one’s mind, like imaging a sport skill just as vividly as when performing the skill to experience it </w:t>
      </w:r>
      <w:r w:rsidR="00427CDD">
        <w:rPr>
          <w:rFonts w:ascii="Times New Roman" w:eastAsiaTheme="minorEastAsia" w:hAnsi="Times New Roman" w:cs="Times New Roman"/>
          <w:sz w:val="24"/>
          <w:szCs w:val="24"/>
        </w:rPr>
        <w:t xml:space="preserve">in our mind (Burton &amp; </w:t>
      </w:r>
      <w:proofErr w:type="spellStart"/>
      <w:r w:rsidR="00427CDD">
        <w:rPr>
          <w:rFonts w:ascii="Times New Roman" w:eastAsiaTheme="minorEastAsia" w:hAnsi="Times New Roman" w:cs="Times New Roman"/>
          <w:sz w:val="24"/>
          <w:szCs w:val="24"/>
        </w:rPr>
        <w:t>Raedeke</w:t>
      </w:r>
      <w:proofErr w:type="spellEnd"/>
      <w:r w:rsidR="00427CD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2008). In the case of Mary and tennis, it would mean experience the throw of the tennis ball, the feel of the racket in the hand, the sensation of the muscles in movement, the sounds of the ball and the smell of the clay (if playing on clay) in her mind. In current case it is a much better technique than visualization, as it is efficient for relaxation purpose or arousal level management and despite it could relax Mary’s before serving, it can hardly be used in a shorten version and usually works together with pre-game and on-going daily performance enhancement method on reducing the overall stress levels. For instance every day the athlete uses visualization to prepare her meditation session by seeing in her mind an image of a place or a moment that </w:t>
      </w:r>
      <w:r w:rsidR="00D103A7">
        <w:rPr>
          <w:rFonts w:ascii="Times New Roman" w:eastAsiaTheme="minorEastAsia" w:hAnsi="Times New Roman" w:cs="Times New Roman"/>
          <w:sz w:val="24"/>
          <w:szCs w:val="24"/>
        </w:rPr>
        <w:t>provides the right backdrop of calm that is needed to release the daily tensions and stress (</w:t>
      </w:r>
      <w:proofErr w:type="spellStart"/>
      <w:r w:rsidR="00D103A7">
        <w:rPr>
          <w:rFonts w:ascii="Times New Roman" w:eastAsiaTheme="minorEastAsia" w:hAnsi="Times New Roman" w:cs="Times New Roman"/>
          <w:sz w:val="24"/>
          <w:szCs w:val="24"/>
        </w:rPr>
        <w:t>Wiliams</w:t>
      </w:r>
      <w:proofErr w:type="spellEnd"/>
      <w:r w:rsidR="00D103A7">
        <w:rPr>
          <w:rFonts w:ascii="Times New Roman" w:eastAsiaTheme="minorEastAsia" w:hAnsi="Times New Roman" w:cs="Times New Roman"/>
          <w:sz w:val="24"/>
          <w:szCs w:val="24"/>
        </w:rPr>
        <w:t xml:space="preserve"> &amp; </w:t>
      </w:r>
      <w:proofErr w:type="spellStart"/>
      <w:r w:rsidR="00D103A7">
        <w:rPr>
          <w:rFonts w:ascii="Times New Roman" w:eastAsiaTheme="minorEastAsia" w:hAnsi="Times New Roman" w:cs="Times New Roman"/>
          <w:sz w:val="24"/>
          <w:szCs w:val="24"/>
        </w:rPr>
        <w:t>Krane</w:t>
      </w:r>
      <w:proofErr w:type="spellEnd"/>
      <w:r w:rsidR="00D103A7">
        <w:rPr>
          <w:rFonts w:ascii="Times New Roman" w:eastAsiaTheme="minorEastAsia" w:hAnsi="Times New Roman" w:cs="Times New Roman"/>
          <w:sz w:val="24"/>
          <w:szCs w:val="24"/>
        </w:rPr>
        <w:t>, 2015). In current situation Mary needs a way to have a ready blue print of her serving in her mind and in her body, and imagery seems a great tool for such.</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D103A7" w:rsidRPr="00F41E74" w:rsidRDefault="004339F4" w:rsidP="004339F4">
      <w:pPr>
        <w:widowControl w:val="0"/>
        <w:numPr>
          <w:ilvl w:val="0"/>
          <w:numId w:val="3"/>
        </w:numPr>
        <w:tabs>
          <w:tab w:val="left" w:pos="478"/>
        </w:tabs>
        <w:kinsoku w:val="0"/>
        <w:overflowPunct w:val="0"/>
        <w:autoSpaceDE w:val="0"/>
        <w:autoSpaceDN w:val="0"/>
        <w:adjustRightInd w:val="0"/>
        <w:spacing w:after="120" w:line="240" w:lineRule="auto"/>
        <w:ind w:left="473" w:hanging="346"/>
        <w:rPr>
          <w:rFonts w:ascii="Times New Roman" w:eastAsiaTheme="minorEastAsia" w:hAnsi="Times New Roman" w:cs="Times New Roman"/>
          <w:i/>
          <w:sz w:val="24"/>
          <w:szCs w:val="24"/>
        </w:rPr>
      </w:pPr>
      <w:r w:rsidRPr="00F41E74">
        <w:rPr>
          <w:rFonts w:ascii="Times New Roman" w:eastAsiaTheme="minorEastAsia" w:hAnsi="Times New Roman" w:cs="Times New Roman"/>
          <w:i/>
          <w:sz w:val="24"/>
          <w:szCs w:val="24"/>
        </w:rPr>
        <w:t>What</w:t>
      </w:r>
      <w:r w:rsidRPr="00F41E74">
        <w:rPr>
          <w:rFonts w:ascii="Times New Roman" w:eastAsiaTheme="minorEastAsia" w:hAnsi="Times New Roman" w:cs="Times New Roman"/>
          <w:i/>
          <w:spacing w:val="6"/>
          <w:sz w:val="24"/>
          <w:szCs w:val="24"/>
        </w:rPr>
        <w:t xml:space="preserve"> </w:t>
      </w:r>
      <w:r w:rsidRPr="00F41E74">
        <w:rPr>
          <w:rFonts w:ascii="Times New Roman" w:eastAsiaTheme="minorEastAsia" w:hAnsi="Times New Roman" w:cs="Times New Roman"/>
          <w:i/>
          <w:sz w:val="24"/>
          <w:szCs w:val="24"/>
        </w:rPr>
        <w:t>is</w:t>
      </w:r>
      <w:r w:rsidRPr="00F41E74">
        <w:rPr>
          <w:rFonts w:ascii="Times New Roman" w:eastAsiaTheme="minorEastAsia" w:hAnsi="Times New Roman" w:cs="Times New Roman"/>
          <w:i/>
          <w:spacing w:val="-8"/>
          <w:sz w:val="24"/>
          <w:szCs w:val="24"/>
        </w:rPr>
        <w:t xml:space="preserve"> </w:t>
      </w:r>
      <w:r w:rsidRPr="00F41E74">
        <w:rPr>
          <w:rFonts w:ascii="Times New Roman" w:eastAsiaTheme="minorEastAsia" w:hAnsi="Times New Roman" w:cs="Times New Roman"/>
          <w:i/>
          <w:sz w:val="24"/>
          <w:szCs w:val="24"/>
        </w:rPr>
        <w:t>the</w:t>
      </w:r>
      <w:r w:rsidRPr="00F41E74">
        <w:rPr>
          <w:rFonts w:ascii="Times New Roman" w:eastAsiaTheme="minorEastAsia" w:hAnsi="Times New Roman" w:cs="Times New Roman"/>
          <w:i/>
          <w:spacing w:val="7"/>
          <w:sz w:val="24"/>
          <w:szCs w:val="24"/>
        </w:rPr>
        <w:t xml:space="preserve"> </w:t>
      </w:r>
      <w:r w:rsidRPr="00F41E74">
        <w:rPr>
          <w:rFonts w:ascii="Times New Roman" w:eastAsiaTheme="minorEastAsia" w:hAnsi="Times New Roman" w:cs="Times New Roman"/>
          <w:i/>
          <w:sz w:val="24"/>
          <w:szCs w:val="24"/>
        </w:rPr>
        <w:t>scientific</w:t>
      </w:r>
      <w:r w:rsidRPr="00F41E74">
        <w:rPr>
          <w:rFonts w:ascii="Times New Roman" w:eastAsiaTheme="minorEastAsia" w:hAnsi="Times New Roman" w:cs="Times New Roman"/>
          <w:i/>
          <w:spacing w:val="8"/>
          <w:sz w:val="24"/>
          <w:szCs w:val="24"/>
        </w:rPr>
        <w:t xml:space="preserve"> </w:t>
      </w:r>
      <w:r w:rsidRPr="00F41E74">
        <w:rPr>
          <w:rFonts w:ascii="Times New Roman" w:eastAsiaTheme="minorEastAsia" w:hAnsi="Times New Roman" w:cs="Times New Roman"/>
          <w:i/>
          <w:sz w:val="24"/>
          <w:szCs w:val="24"/>
        </w:rPr>
        <w:t>explanation</w:t>
      </w:r>
      <w:r w:rsidRPr="00F41E74">
        <w:rPr>
          <w:rFonts w:ascii="Times New Roman" w:eastAsiaTheme="minorEastAsia" w:hAnsi="Times New Roman" w:cs="Times New Roman"/>
          <w:i/>
          <w:spacing w:val="6"/>
          <w:sz w:val="24"/>
          <w:szCs w:val="24"/>
        </w:rPr>
        <w:t xml:space="preserve"> </w:t>
      </w:r>
      <w:r w:rsidRPr="00F41E74">
        <w:rPr>
          <w:rFonts w:ascii="Times New Roman" w:eastAsiaTheme="minorEastAsia" w:hAnsi="Times New Roman" w:cs="Times New Roman"/>
          <w:i/>
          <w:sz w:val="24"/>
          <w:szCs w:val="24"/>
        </w:rPr>
        <w:t>for</w:t>
      </w:r>
      <w:r w:rsidRPr="00F41E74">
        <w:rPr>
          <w:rFonts w:ascii="Times New Roman" w:eastAsiaTheme="minorEastAsia" w:hAnsi="Times New Roman" w:cs="Times New Roman"/>
          <w:i/>
          <w:spacing w:val="-5"/>
          <w:sz w:val="24"/>
          <w:szCs w:val="24"/>
        </w:rPr>
        <w:t xml:space="preserve"> </w:t>
      </w:r>
      <w:r w:rsidRPr="00F41E74">
        <w:rPr>
          <w:rFonts w:ascii="Times New Roman" w:eastAsiaTheme="minorEastAsia" w:hAnsi="Times New Roman" w:cs="Times New Roman"/>
          <w:i/>
          <w:sz w:val="24"/>
          <w:szCs w:val="24"/>
        </w:rPr>
        <w:t>why</w:t>
      </w:r>
      <w:r w:rsidRPr="00F41E74">
        <w:rPr>
          <w:rFonts w:ascii="Times New Roman" w:eastAsiaTheme="minorEastAsia" w:hAnsi="Times New Roman" w:cs="Times New Roman"/>
          <w:i/>
          <w:spacing w:val="7"/>
          <w:sz w:val="24"/>
          <w:szCs w:val="24"/>
        </w:rPr>
        <w:t xml:space="preserve"> </w:t>
      </w:r>
      <w:r w:rsidRPr="00F41E74">
        <w:rPr>
          <w:rFonts w:ascii="Times New Roman" w:eastAsiaTheme="minorEastAsia" w:hAnsi="Times New Roman" w:cs="Times New Roman"/>
          <w:i/>
          <w:sz w:val="24"/>
          <w:szCs w:val="24"/>
        </w:rPr>
        <w:t>imagery</w:t>
      </w:r>
      <w:r w:rsidRPr="00F41E74">
        <w:rPr>
          <w:rFonts w:ascii="Times New Roman" w:eastAsiaTheme="minorEastAsia" w:hAnsi="Times New Roman" w:cs="Times New Roman"/>
          <w:i/>
          <w:spacing w:val="16"/>
          <w:sz w:val="24"/>
          <w:szCs w:val="24"/>
        </w:rPr>
        <w:t xml:space="preserve"> </w:t>
      </w:r>
      <w:r w:rsidRPr="00F41E74">
        <w:rPr>
          <w:rFonts w:ascii="Times New Roman" w:eastAsiaTheme="minorEastAsia" w:hAnsi="Times New Roman" w:cs="Times New Roman"/>
          <w:i/>
          <w:sz w:val="24"/>
          <w:szCs w:val="24"/>
        </w:rPr>
        <w:t>would</w:t>
      </w:r>
      <w:r w:rsidRPr="00F41E74">
        <w:rPr>
          <w:rFonts w:ascii="Times New Roman" w:eastAsiaTheme="minorEastAsia" w:hAnsi="Times New Roman" w:cs="Times New Roman"/>
          <w:i/>
          <w:spacing w:val="5"/>
          <w:sz w:val="24"/>
          <w:szCs w:val="24"/>
        </w:rPr>
        <w:t xml:space="preserve"> </w:t>
      </w:r>
      <w:r w:rsidRPr="00F41E74">
        <w:rPr>
          <w:rFonts w:ascii="Times New Roman" w:eastAsiaTheme="minorEastAsia" w:hAnsi="Times New Roman" w:cs="Times New Roman"/>
          <w:i/>
          <w:sz w:val="24"/>
          <w:szCs w:val="24"/>
        </w:rPr>
        <w:t>help</w:t>
      </w:r>
      <w:r w:rsidRPr="00F41E74">
        <w:rPr>
          <w:rFonts w:ascii="Times New Roman" w:eastAsiaTheme="minorEastAsia" w:hAnsi="Times New Roman" w:cs="Times New Roman"/>
          <w:i/>
          <w:spacing w:val="6"/>
          <w:sz w:val="24"/>
          <w:szCs w:val="24"/>
        </w:rPr>
        <w:t xml:space="preserve"> </w:t>
      </w:r>
      <w:r w:rsidRPr="00F41E74">
        <w:rPr>
          <w:rFonts w:ascii="Times New Roman" w:eastAsiaTheme="minorEastAsia" w:hAnsi="Times New Roman" w:cs="Times New Roman"/>
          <w:i/>
          <w:sz w:val="24"/>
          <w:szCs w:val="24"/>
        </w:rPr>
        <w:t>Mary</w:t>
      </w:r>
      <w:r w:rsidRPr="00F41E74">
        <w:rPr>
          <w:rFonts w:ascii="Times New Roman" w:eastAsiaTheme="minorEastAsia" w:hAnsi="Times New Roman" w:cs="Times New Roman"/>
          <w:i/>
          <w:spacing w:val="5"/>
          <w:sz w:val="24"/>
          <w:szCs w:val="24"/>
        </w:rPr>
        <w:t xml:space="preserve"> </w:t>
      </w:r>
      <w:r w:rsidRPr="00F41E74">
        <w:rPr>
          <w:rFonts w:ascii="Times New Roman" w:eastAsiaTheme="minorEastAsia" w:hAnsi="Times New Roman" w:cs="Times New Roman"/>
          <w:i/>
          <w:sz w:val="24"/>
          <w:szCs w:val="24"/>
        </w:rPr>
        <w:t>improve</w:t>
      </w:r>
      <w:r w:rsidRPr="00F41E74">
        <w:rPr>
          <w:rFonts w:ascii="Times New Roman" w:eastAsiaTheme="minorEastAsia" w:hAnsi="Times New Roman" w:cs="Times New Roman"/>
          <w:i/>
          <w:spacing w:val="7"/>
          <w:sz w:val="24"/>
          <w:szCs w:val="24"/>
        </w:rPr>
        <w:t xml:space="preserve"> </w:t>
      </w:r>
      <w:r w:rsidRPr="00F41E74">
        <w:rPr>
          <w:rFonts w:ascii="Times New Roman" w:eastAsiaTheme="minorEastAsia" w:hAnsi="Times New Roman" w:cs="Times New Roman"/>
          <w:i/>
          <w:sz w:val="24"/>
          <w:szCs w:val="24"/>
        </w:rPr>
        <w:t>her</w:t>
      </w:r>
      <w:r w:rsidRPr="00F41E74">
        <w:rPr>
          <w:rFonts w:ascii="Times New Roman" w:eastAsiaTheme="minorEastAsia" w:hAnsi="Times New Roman" w:cs="Times New Roman"/>
          <w:i/>
          <w:spacing w:val="13"/>
          <w:sz w:val="24"/>
          <w:szCs w:val="24"/>
        </w:rPr>
        <w:t xml:space="preserve"> </w:t>
      </w:r>
      <w:r w:rsidRPr="00F41E74">
        <w:rPr>
          <w:rFonts w:ascii="Times New Roman" w:eastAsiaTheme="minorEastAsia" w:hAnsi="Times New Roman" w:cs="Times New Roman"/>
          <w:i/>
          <w:sz w:val="24"/>
          <w:szCs w:val="24"/>
        </w:rPr>
        <w:t>serving? Is</w:t>
      </w:r>
      <w:r w:rsidRPr="00F41E74">
        <w:rPr>
          <w:rFonts w:ascii="Times New Roman" w:eastAsiaTheme="minorEastAsia" w:hAnsi="Times New Roman" w:cs="Times New Roman"/>
          <w:i/>
          <w:w w:val="104"/>
          <w:sz w:val="24"/>
          <w:szCs w:val="24"/>
        </w:rPr>
        <w:t xml:space="preserve"> </w:t>
      </w:r>
      <w:r w:rsidRPr="00F41E74">
        <w:rPr>
          <w:rFonts w:ascii="Times New Roman" w:eastAsiaTheme="minorEastAsia" w:hAnsi="Times New Roman" w:cs="Times New Roman"/>
          <w:i/>
          <w:sz w:val="24"/>
          <w:szCs w:val="24"/>
        </w:rPr>
        <w:t>Mary's</w:t>
      </w:r>
      <w:r w:rsidRPr="00F41E74">
        <w:rPr>
          <w:rFonts w:ascii="Times New Roman" w:eastAsiaTheme="minorEastAsia" w:hAnsi="Times New Roman" w:cs="Times New Roman"/>
          <w:i/>
          <w:spacing w:val="9"/>
          <w:sz w:val="24"/>
          <w:szCs w:val="24"/>
        </w:rPr>
        <w:t xml:space="preserve"> </w:t>
      </w:r>
      <w:r w:rsidRPr="00F41E74">
        <w:rPr>
          <w:rFonts w:ascii="Times New Roman" w:eastAsiaTheme="minorEastAsia" w:hAnsi="Times New Roman" w:cs="Times New Roman"/>
          <w:i/>
          <w:sz w:val="24"/>
          <w:szCs w:val="24"/>
        </w:rPr>
        <w:t>initial</w:t>
      </w:r>
      <w:r w:rsidRPr="00F41E74">
        <w:rPr>
          <w:rFonts w:ascii="Times New Roman" w:eastAsiaTheme="minorEastAsia" w:hAnsi="Times New Roman" w:cs="Times New Roman"/>
          <w:i/>
          <w:spacing w:val="11"/>
          <w:sz w:val="24"/>
          <w:szCs w:val="24"/>
        </w:rPr>
        <w:t xml:space="preserve"> </w:t>
      </w:r>
      <w:r w:rsidRPr="00F41E74">
        <w:rPr>
          <w:rFonts w:ascii="Times New Roman" w:eastAsiaTheme="minorEastAsia" w:hAnsi="Times New Roman" w:cs="Times New Roman"/>
          <w:i/>
          <w:sz w:val="24"/>
          <w:szCs w:val="24"/>
        </w:rPr>
        <w:t>experience</w:t>
      </w:r>
      <w:r w:rsidRPr="00F41E74">
        <w:rPr>
          <w:rFonts w:ascii="Times New Roman" w:eastAsiaTheme="minorEastAsia" w:hAnsi="Times New Roman" w:cs="Times New Roman"/>
          <w:i/>
          <w:spacing w:val="15"/>
          <w:sz w:val="24"/>
          <w:szCs w:val="24"/>
        </w:rPr>
        <w:t xml:space="preserve"> </w:t>
      </w:r>
      <w:r w:rsidRPr="00F41E74">
        <w:rPr>
          <w:rFonts w:ascii="Times New Roman" w:eastAsiaTheme="minorEastAsia" w:hAnsi="Times New Roman" w:cs="Times New Roman"/>
          <w:i/>
          <w:sz w:val="24"/>
          <w:szCs w:val="24"/>
        </w:rPr>
        <w:t>with</w:t>
      </w:r>
      <w:r w:rsidRPr="00F41E74">
        <w:rPr>
          <w:rFonts w:ascii="Times New Roman" w:eastAsiaTheme="minorEastAsia" w:hAnsi="Times New Roman" w:cs="Times New Roman"/>
          <w:i/>
          <w:spacing w:val="8"/>
          <w:sz w:val="24"/>
          <w:szCs w:val="24"/>
        </w:rPr>
        <w:t xml:space="preserve"> </w:t>
      </w:r>
      <w:r w:rsidRPr="00F41E74">
        <w:rPr>
          <w:rFonts w:ascii="Times New Roman" w:eastAsiaTheme="minorEastAsia" w:hAnsi="Times New Roman" w:cs="Times New Roman"/>
          <w:i/>
          <w:sz w:val="24"/>
          <w:szCs w:val="24"/>
        </w:rPr>
        <w:t>imagery</w:t>
      </w:r>
      <w:r w:rsidRPr="00F41E74">
        <w:rPr>
          <w:rFonts w:ascii="Times New Roman" w:eastAsiaTheme="minorEastAsia" w:hAnsi="Times New Roman" w:cs="Times New Roman"/>
          <w:i/>
          <w:spacing w:val="2"/>
          <w:sz w:val="24"/>
          <w:szCs w:val="24"/>
        </w:rPr>
        <w:t xml:space="preserve"> </w:t>
      </w:r>
      <w:r w:rsidRPr="00F41E74">
        <w:rPr>
          <w:rFonts w:ascii="Times New Roman" w:eastAsiaTheme="minorEastAsia" w:hAnsi="Times New Roman" w:cs="Times New Roman"/>
          <w:i/>
          <w:sz w:val="24"/>
          <w:szCs w:val="24"/>
        </w:rPr>
        <w:t>unusual? Why</w:t>
      </w:r>
      <w:r w:rsidRPr="00F41E74">
        <w:rPr>
          <w:rFonts w:ascii="Times New Roman" w:eastAsiaTheme="minorEastAsia" w:hAnsi="Times New Roman" w:cs="Times New Roman"/>
          <w:i/>
          <w:spacing w:val="18"/>
          <w:sz w:val="24"/>
          <w:szCs w:val="24"/>
        </w:rPr>
        <w:t xml:space="preserve"> </w:t>
      </w:r>
      <w:r w:rsidRPr="00F41E74">
        <w:rPr>
          <w:rFonts w:ascii="Times New Roman" w:eastAsiaTheme="minorEastAsia" w:hAnsi="Times New Roman" w:cs="Times New Roman"/>
          <w:i/>
          <w:sz w:val="24"/>
          <w:szCs w:val="24"/>
        </w:rPr>
        <w:t>or</w:t>
      </w:r>
      <w:r w:rsidRPr="00F41E74">
        <w:rPr>
          <w:rFonts w:ascii="Times New Roman" w:eastAsiaTheme="minorEastAsia" w:hAnsi="Times New Roman" w:cs="Times New Roman"/>
          <w:i/>
          <w:spacing w:val="5"/>
          <w:sz w:val="24"/>
          <w:szCs w:val="24"/>
        </w:rPr>
        <w:t xml:space="preserve"> </w:t>
      </w:r>
      <w:r w:rsidRPr="00F41E74">
        <w:rPr>
          <w:rFonts w:ascii="Times New Roman" w:eastAsiaTheme="minorEastAsia" w:hAnsi="Times New Roman" w:cs="Times New Roman"/>
          <w:i/>
          <w:sz w:val="24"/>
          <w:szCs w:val="24"/>
        </w:rPr>
        <w:t>why</w:t>
      </w:r>
      <w:r w:rsidRPr="00F41E74">
        <w:rPr>
          <w:rFonts w:ascii="Times New Roman" w:eastAsiaTheme="minorEastAsia" w:hAnsi="Times New Roman" w:cs="Times New Roman"/>
          <w:i/>
          <w:spacing w:val="8"/>
          <w:sz w:val="24"/>
          <w:szCs w:val="24"/>
        </w:rPr>
        <w:t xml:space="preserve"> </w:t>
      </w:r>
      <w:r w:rsidRPr="00F41E74">
        <w:rPr>
          <w:rFonts w:ascii="Times New Roman" w:eastAsiaTheme="minorEastAsia" w:hAnsi="Times New Roman" w:cs="Times New Roman"/>
          <w:i/>
          <w:sz w:val="24"/>
          <w:szCs w:val="24"/>
        </w:rPr>
        <w:t>not?</w:t>
      </w:r>
    </w:p>
    <w:p w:rsidR="004339F4" w:rsidRPr="004339F4" w:rsidRDefault="00D103A7" w:rsidP="00730EB5">
      <w:pPr>
        <w:widowControl w:val="0"/>
        <w:tabs>
          <w:tab w:val="left" w:pos="478"/>
        </w:tabs>
        <w:kinsoku w:val="0"/>
        <w:overflowPunct w:val="0"/>
        <w:autoSpaceDE w:val="0"/>
        <w:autoSpaceDN w:val="0"/>
        <w:adjustRightInd w:val="0"/>
        <w:spacing w:after="120" w:line="480" w:lineRule="auto"/>
        <w:ind w:left="473"/>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Combination of physical practice and imagery is proven to be more efficient than physical practice alone as it provides a reinforcement of a neural path from muscles to mind and mind to muscle by actively integrating the sensory information and integrated feedback collected during physical practice into a mind </w:t>
      </w:r>
      <w:r w:rsidR="006A05B9">
        <w:rPr>
          <w:rFonts w:ascii="Times New Roman" w:eastAsiaTheme="minorEastAsia" w:hAnsi="Times New Roman" w:cs="Times New Roman"/>
          <w:sz w:val="24"/>
          <w:szCs w:val="24"/>
        </w:rPr>
        <w:t xml:space="preserve">and mental </w:t>
      </w:r>
      <w:r>
        <w:rPr>
          <w:rFonts w:ascii="Times New Roman" w:eastAsiaTheme="minorEastAsia" w:hAnsi="Times New Roman" w:cs="Times New Roman"/>
          <w:sz w:val="24"/>
          <w:szCs w:val="24"/>
        </w:rPr>
        <w:t>rehearsal</w:t>
      </w:r>
      <w:r w:rsidR="00427CDD">
        <w:rPr>
          <w:rFonts w:ascii="Times New Roman" w:eastAsiaTheme="minorEastAsia" w:hAnsi="Times New Roman" w:cs="Times New Roman"/>
          <w:sz w:val="24"/>
          <w:szCs w:val="24"/>
        </w:rPr>
        <w:t xml:space="preserve"> </w:t>
      </w:r>
      <w:r w:rsidR="006A05B9">
        <w:rPr>
          <w:rFonts w:ascii="Times New Roman" w:eastAsiaTheme="minorEastAsia" w:hAnsi="Times New Roman" w:cs="Times New Roman"/>
          <w:sz w:val="24"/>
          <w:szCs w:val="24"/>
        </w:rPr>
        <w:t xml:space="preserve">of the </w:t>
      </w:r>
      <w:proofErr w:type="gramStart"/>
      <w:r w:rsidR="006A05B9">
        <w:rPr>
          <w:rFonts w:ascii="Times New Roman" w:eastAsiaTheme="minorEastAsia" w:hAnsi="Times New Roman" w:cs="Times New Roman"/>
          <w:sz w:val="24"/>
          <w:szCs w:val="24"/>
        </w:rPr>
        <w:t>skill</w:t>
      </w:r>
      <w:r w:rsidR="00427CDD">
        <w:rPr>
          <w:rFonts w:ascii="Times New Roman" w:eastAsiaTheme="minorEastAsia" w:hAnsi="Times New Roman" w:cs="Times New Roman"/>
          <w:sz w:val="24"/>
          <w:szCs w:val="24"/>
        </w:rPr>
        <w:t>(</w:t>
      </w:r>
      <w:proofErr w:type="gramEnd"/>
      <w:r w:rsidR="00427CDD">
        <w:rPr>
          <w:rFonts w:ascii="Times New Roman" w:eastAsiaTheme="minorEastAsia" w:hAnsi="Times New Roman" w:cs="Times New Roman"/>
          <w:sz w:val="24"/>
          <w:szCs w:val="24"/>
        </w:rPr>
        <w:t xml:space="preserve">Schmidt &amp; Lee, 2020; Burton &amp; </w:t>
      </w:r>
      <w:proofErr w:type="spellStart"/>
      <w:r w:rsidR="00427CDD">
        <w:rPr>
          <w:rFonts w:ascii="Times New Roman" w:eastAsiaTheme="minorEastAsia" w:hAnsi="Times New Roman" w:cs="Times New Roman"/>
          <w:sz w:val="24"/>
          <w:szCs w:val="24"/>
        </w:rPr>
        <w:t>Raedeke</w:t>
      </w:r>
      <w:proofErr w:type="spellEnd"/>
      <w:r w:rsidR="00427CDD">
        <w:rPr>
          <w:rFonts w:ascii="Times New Roman" w:eastAsiaTheme="minorEastAsia" w:hAnsi="Times New Roman" w:cs="Times New Roman"/>
          <w:sz w:val="24"/>
          <w:szCs w:val="24"/>
        </w:rPr>
        <w:t>, 2008).</w:t>
      </w:r>
      <w:r w:rsidR="006A05B9">
        <w:rPr>
          <w:rFonts w:ascii="Times New Roman" w:eastAsiaTheme="minorEastAsia" w:hAnsi="Times New Roman" w:cs="Times New Roman"/>
          <w:sz w:val="24"/>
          <w:szCs w:val="24"/>
        </w:rPr>
        <w:t xml:space="preserve"> In current case, it would enable Mary to have a mental best scenario of her 2</w:t>
      </w:r>
      <w:r w:rsidR="006A05B9" w:rsidRPr="006A05B9">
        <w:rPr>
          <w:rFonts w:ascii="Times New Roman" w:eastAsiaTheme="minorEastAsia" w:hAnsi="Times New Roman" w:cs="Times New Roman"/>
          <w:sz w:val="24"/>
          <w:szCs w:val="24"/>
          <w:vertAlign w:val="superscript"/>
        </w:rPr>
        <w:t>nd</w:t>
      </w:r>
      <w:r w:rsidR="006A05B9">
        <w:rPr>
          <w:rFonts w:ascii="Times New Roman" w:eastAsiaTheme="minorEastAsia" w:hAnsi="Times New Roman" w:cs="Times New Roman"/>
          <w:sz w:val="24"/>
          <w:szCs w:val="24"/>
        </w:rPr>
        <w:t xml:space="preserve"> serve and be able to activate the body memory by activating the neural path that would be established through her imagery preparation. It is very common for athletes that lack self-confidence to </w:t>
      </w:r>
      <w:r w:rsidR="00545D78">
        <w:rPr>
          <w:rFonts w:ascii="Times New Roman" w:eastAsiaTheme="minorEastAsia" w:hAnsi="Times New Roman" w:cs="Times New Roman"/>
          <w:sz w:val="24"/>
          <w:szCs w:val="24"/>
        </w:rPr>
        <w:t xml:space="preserve">have a rather negative </w:t>
      </w:r>
      <w:proofErr w:type="gramStart"/>
      <w:r w:rsidR="00545D78">
        <w:rPr>
          <w:rFonts w:ascii="Times New Roman" w:eastAsiaTheme="minorEastAsia" w:hAnsi="Times New Roman" w:cs="Times New Roman"/>
          <w:sz w:val="24"/>
          <w:szCs w:val="24"/>
        </w:rPr>
        <w:t>experience ;</w:t>
      </w:r>
      <w:proofErr w:type="gramEnd"/>
      <w:r w:rsidR="00545D78">
        <w:rPr>
          <w:rFonts w:ascii="Times New Roman" w:eastAsiaTheme="minorEastAsia" w:hAnsi="Times New Roman" w:cs="Times New Roman"/>
          <w:sz w:val="24"/>
          <w:szCs w:val="24"/>
        </w:rPr>
        <w:t xml:space="preserve"> indeed if imagery is about a vivid mental experience of a real motor skill or movement, an athlete that would focus on the negative experience would reinforce that path by , for instance focusing only on the fact that she can only serve her 2</w:t>
      </w:r>
      <w:r w:rsidR="00545D78" w:rsidRPr="00545D78">
        <w:rPr>
          <w:rFonts w:ascii="Times New Roman" w:eastAsiaTheme="minorEastAsia" w:hAnsi="Times New Roman" w:cs="Times New Roman"/>
          <w:sz w:val="24"/>
          <w:szCs w:val="24"/>
          <w:vertAlign w:val="superscript"/>
        </w:rPr>
        <w:t>nd</w:t>
      </w:r>
      <w:r w:rsidR="00545D78">
        <w:rPr>
          <w:rFonts w:ascii="Times New Roman" w:eastAsiaTheme="minorEastAsia" w:hAnsi="Times New Roman" w:cs="Times New Roman"/>
          <w:sz w:val="24"/>
          <w:szCs w:val="24"/>
        </w:rPr>
        <w:t xml:space="preserve"> out or in the net rather than seeing it on the line , on a top corner or with a high spin. Therefore the quality of the imagery is important and should only focus on the positive performance and in the most vivid possible way</w:t>
      </w:r>
      <w:r w:rsidR="00E1477C">
        <w:rPr>
          <w:rFonts w:ascii="Times New Roman" w:eastAsiaTheme="minorEastAsia" w:hAnsi="Times New Roman" w:cs="Times New Roman"/>
          <w:sz w:val="24"/>
          <w:szCs w:val="24"/>
        </w:rPr>
        <w:t>.</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E1477C" w:rsidRPr="00673D1B" w:rsidRDefault="004339F4" w:rsidP="004339F4">
      <w:pPr>
        <w:widowControl w:val="0"/>
        <w:numPr>
          <w:ilvl w:val="0"/>
          <w:numId w:val="3"/>
        </w:numPr>
        <w:tabs>
          <w:tab w:val="left" w:pos="426"/>
        </w:tabs>
        <w:kinsoku w:val="0"/>
        <w:overflowPunct w:val="0"/>
        <w:autoSpaceDE w:val="0"/>
        <w:autoSpaceDN w:val="0"/>
        <w:adjustRightInd w:val="0"/>
        <w:spacing w:after="120" w:line="240" w:lineRule="auto"/>
        <w:ind w:left="478" w:hanging="336"/>
        <w:rPr>
          <w:rFonts w:ascii="Times New Roman" w:eastAsiaTheme="minorEastAsia" w:hAnsi="Times New Roman" w:cs="Times New Roman"/>
          <w:i/>
          <w:sz w:val="24"/>
          <w:szCs w:val="24"/>
        </w:rPr>
      </w:pPr>
      <w:r w:rsidRPr="00673D1B">
        <w:rPr>
          <w:rFonts w:ascii="Times New Roman" w:eastAsiaTheme="minorEastAsia" w:hAnsi="Times New Roman" w:cs="Times New Roman"/>
          <w:i/>
          <w:sz w:val="24"/>
          <w:szCs w:val="24"/>
        </w:rPr>
        <w:t>What</w:t>
      </w:r>
      <w:r w:rsidRPr="00673D1B">
        <w:rPr>
          <w:rFonts w:ascii="Times New Roman" w:eastAsiaTheme="minorEastAsia" w:hAnsi="Times New Roman" w:cs="Times New Roman"/>
          <w:i/>
          <w:spacing w:val="6"/>
          <w:sz w:val="24"/>
          <w:szCs w:val="24"/>
        </w:rPr>
        <w:t xml:space="preserve"> </w:t>
      </w:r>
      <w:r w:rsidRPr="00673D1B">
        <w:rPr>
          <w:rFonts w:ascii="Times New Roman" w:eastAsiaTheme="minorEastAsia" w:hAnsi="Times New Roman" w:cs="Times New Roman"/>
          <w:i/>
          <w:sz w:val="24"/>
          <w:szCs w:val="24"/>
        </w:rPr>
        <w:t>is</w:t>
      </w:r>
      <w:r w:rsidRPr="00673D1B">
        <w:rPr>
          <w:rFonts w:ascii="Times New Roman" w:eastAsiaTheme="minorEastAsia" w:hAnsi="Times New Roman" w:cs="Times New Roman"/>
          <w:i/>
          <w:spacing w:val="-13"/>
          <w:sz w:val="24"/>
          <w:szCs w:val="24"/>
        </w:rPr>
        <w:t xml:space="preserve"> </w:t>
      </w:r>
      <w:r w:rsidRPr="00673D1B">
        <w:rPr>
          <w:rFonts w:ascii="Times New Roman" w:eastAsiaTheme="minorEastAsia" w:hAnsi="Times New Roman" w:cs="Times New Roman"/>
          <w:i/>
          <w:sz w:val="24"/>
          <w:szCs w:val="24"/>
        </w:rPr>
        <w:t>the</w:t>
      </w:r>
      <w:r w:rsidRPr="00673D1B">
        <w:rPr>
          <w:rFonts w:ascii="Times New Roman" w:eastAsiaTheme="minorEastAsia" w:hAnsi="Times New Roman" w:cs="Times New Roman"/>
          <w:i/>
          <w:spacing w:val="5"/>
          <w:sz w:val="24"/>
          <w:szCs w:val="24"/>
        </w:rPr>
        <w:t xml:space="preserve"> </w:t>
      </w:r>
      <w:r w:rsidRPr="00673D1B">
        <w:rPr>
          <w:rFonts w:ascii="Times New Roman" w:eastAsiaTheme="minorEastAsia" w:hAnsi="Times New Roman" w:cs="Times New Roman"/>
          <w:i/>
          <w:sz w:val="24"/>
          <w:szCs w:val="24"/>
        </w:rPr>
        <w:t>difference</w:t>
      </w:r>
      <w:r w:rsidRPr="00673D1B">
        <w:rPr>
          <w:rFonts w:ascii="Times New Roman" w:eastAsiaTheme="minorEastAsia" w:hAnsi="Times New Roman" w:cs="Times New Roman"/>
          <w:i/>
          <w:spacing w:val="3"/>
          <w:sz w:val="24"/>
          <w:szCs w:val="24"/>
        </w:rPr>
        <w:t xml:space="preserve"> </w:t>
      </w:r>
      <w:r w:rsidRPr="00673D1B">
        <w:rPr>
          <w:rFonts w:ascii="Times New Roman" w:eastAsiaTheme="minorEastAsia" w:hAnsi="Times New Roman" w:cs="Times New Roman"/>
          <w:i/>
          <w:sz w:val="24"/>
          <w:szCs w:val="24"/>
        </w:rPr>
        <w:t>between</w:t>
      </w:r>
      <w:r w:rsidRPr="00673D1B">
        <w:rPr>
          <w:rFonts w:ascii="Times New Roman" w:eastAsiaTheme="minorEastAsia" w:hAnsi="Times New Roman" w:cs="Times New Roman"/>
          <w:i/>
          <w:spacing w:val="16"/>
          <w:sz w:val="24"/>
          <w:szCs w:val="24"/>
        </w:rPr>
        <w:t xml:space="preserve"> </w:t>
      </w:r>
      <w:r w:rsidRPr="00673D1B">
        <w:rPr>
          <w:rFonts w:ascii="Times New Roman" w:eastAsiaTheme="minorEastAsia" w:hAnsi="Times New Roman" w:cs="Times New Roman"/>
          <w:i/>
          <w:sz w:val="24"/>
          <w:szCs w:val="24"/>
        </w:rPr>
        <w:t>an</w:t>
      </w:r>
      <w:r w:rsidRPr="00673D1B">
        <w:rPr>
          <w:rFonts w:ascii="Times New Roman" w:eastAsiaTheme="minorEastAsia" w:hAnsi="Times New Roman" w:cs="Times New Roman"/>
          <w:i/>
          <w:spacing w:val="-2"/>
          <w:sz w:val="24"/>
          <w:szCs w:val="24"/>
        </w:rPr>
        <w:t xml:space="preserve"> </w:t>
      </w:r>
      <w:r w:rsidRPr="00673D1B">
        <w:rPr>
          <w:rFonts w:ascii="Times New Roman" w:eastAsiaTheme="minorEastAsia" w:hAnsi="Times New Roman" w:cs="Times New Roman"/>
          <w:i/>
          <w:sz w:val="24"/>
          <w:szCs w:val="24"/>
        </w:rPr>
        <w:t>internal</w:t>
      </w:r>
      <w:r w:rsidRPr="00673D1B">
        <w:rPr>
          <w:rFonts w:ascii="Times New Roman" w:eastAsiaTheme="minorEastAsia" w:hAnsi="Times New Roman" w:cs="Times New Roman"/>
          <w:i/>
          <w:spacing w:val="12"/>
          <w:sz w:val="24"/>
          <w:szCs w:val="24"/>
        </w:rPr>
        <w:t xml:space="preserve"> </w:t>
      </w:r>
      <w:r w:rsidRPr="00673D1B">
        <w:rPr>
          <w:rFonts w:ascii="Times New Roman" w:eastAsiaTheme="minorEastAsia" w:hAnsi="Times New Roman" w:cs="Times New Roman"/>
          <w:i/>
          <w:sz w:val="24"/>
          <w:szCs w:val="24"/>
        </w:rPr>
        <w:t>and external</w:t>
      </w:r>
      <w:r w:rsidRPr="00673D1B">
        <w:rPr>
          <w:rFonts w:ascii="Times New Roman" w:eastAsiaTheme="minorEastAsia" w:hAnsi="Times New Roman" w:cs="Times New Roman"/>
          <w:i/>
          <w:spacing w:val="3"/>
          <w:sz w:val="24"/>
          <w:szCs w:val="24"/>
        </w:rPr>
        <w:t xml:space="preserve"> </w:t>
      </w:r>
      <w:r w:rsidRPr="00673D1B">
        <w:rPr>
          <w:rFonts w:ascii="Times New Roman" w:eastAsiaTheme="minorEastAsia" w:hAnsi="Times New Roman" w:cs="Times New Roman"/>
          <w:i/>
          <w:sz w:val="24"/>
          <w:szCs w:val="24"/>
        </w:rPr>
        <w:t>imagery perspective? Which</w:t>
      </w:r>
      <w:r w:rsidRPr="00673D1B">
        <w:rPr>
          <w:rFonts w:ascii="Times New Roman" w:eastAsiaTheme="minorEastAsia" w:hAnsi="Times New Roman" w:cs="Times New Roman"/>
          <w:i/>
          <w:spacing w:val="9"/>
          <w:sz w:val="24"/>
          <w:szCs w:val="24"/>
        </w:rPr>
        <w:t xml:space="preserve"> </w:t>
      </w:r>
      <w:r w:rsidRPr="00673D1B">
        <w:rPr>
          <w:rFonts w:ascii="Times New Roman" w:eastAsiaTheme="minorEastAsia" w:hAnsi="Times New Roman" w:cs="Times New Roman"/>
          <w:i/>
          <w:sz w:val="24"/>
          <w:szCs w:val="24"/>
        </w:rPr>
        <w:t>should</w:t>
      </w:r>
      <w:r w:rsidRPr="00673D1B">
        <w:rPr>
          <w:rFonts w:ascii="Times New Roman" w:eastAsiaTheme="minorEastAsia" w:hAnsi="Times New Roman" w:cs="Times New Roman"/>
          <w:i/>
          <w:w w:val="97"/>
          <w:sz w:val="24"/>
          <w:szCs w:val="24"/>
        </w:rPr>
        <w:t xml:space="preserve"> </w:t>
      </w:r>
      <w:r w:rsidRPr="00673D1B">
        <w:rPr>
          <w:rFonts w:ascii="Times New Roman" w:eastAsiaTheme="minorEastAsia" w:hAnsi="Times New Roman" w:cs="Times New Roman"/>
          <w:i/>
          <w:sz w:val="24"/>
          <w:szCs w:val="24"/>
        </w:rPr>
        <w:t>Mary</w:t>
      </w:r>
      <w:r w:rsidRPr="00673D1B">
        <w:rPr>
          <w:rFonts w:ascii="Times New Roman" w:eastAsiaTheme="minorEastAsia" w:hAnsi="Times New Roman" w:cs="Times New Roman"/>
          <w:i/>
          <w:spacing w:val="1"/>
          <w:sz w:val="24"/>
          <w:szCs w:val="24"/>
        </w:rPr>
        <w:t xml:space="preserve"> </w:t>
      </w:r>
      <w:r w:rsidRPr="00673D1B">
        <w:rPr>
          <w:rFonts w:ascii="Times New Roman" w:eastAsiaTheme="minorEastAsia" w:hAnsi="Times New Roman" w:cs="Times New Roman"/>
          <w:i/>
          <w:sz w:val="24"/>
          <w:szCs w:val="24"/>
        </w:rPr>
        <w:t>use</w:t>
      </w:r>
      <w:r w:rsidRPr="00673D1B">
        <w:rPr>
          <w:rFonts w:ascii="Times New Roman" w:eastAsiaTheme="minorEastAsia" w:hAnsi="Times New Roman" w:cs="Times New Roman"/>
          <w:i/>
          <w:spacing w:val="3"/>
          <w:sz w:val="24"/>
          <w:szCs w:val="24"/>
        </w:rPr>
        <w:t xml:space="preserve"> </w:t>
      </w:r>
      <w:r w:rsidRPr="00673D1B">
        <w:rPr>
          <w:rFonts w:ascii="Times New Roman" w:eastAsiaTheme="minorEastAsia" w:hAnsi="Times New Roman" w:cs="Times New Roman"/>
          <w:i/>
          <w:sz w:val="24"/>
          <w:szCs w:val="24"/>
        </w:rPr>
        <w:t>to</w:t>
      </w:r>
      <w:r w:rsidRPr="00673D1B">
        <w:rPr>
          <w:rFonts w:ascii="Times New Roman" w:eastAsiaTheme="minorEastAsia" w:hAnsi="Times New Roman" w:cs="Times New Roman"/>
          <w:i/>
          <w:spacing w:val="6"/>
          <w:sz w:val="24"/>
          <w:szCs w:val="24"/>
        </w:rPr>
        <w:t xml:space="preserve"> </w:t>
      </w:r>
      <w:r w:rsidRPr="00673D1B">
        <w:rPr>
          <w:rFonts w:ascii="Times New Roman" w:eastAsiaTheme="minorEastAsia" w:hAnsi="Times New Roman" w:cs="Times New Roman"/>
          <w:i/>
          <w:sz w:val="24"/>
          <w:szCs w:val="24"/>
        </w:rPr>
        <w:t>enhance</w:t>
      </w:r>
      <w:r w:rsidRPr="00673D1B">
        <w:rPr>
          <w:rFonts w:ascii="Times New Roman" w:eastAsiaTheme="minorEastAsia" w:hAnsi="Times New Roman" w:cs="Times New Roman"/>
          <w:i/>
          <w:spacing w:val="-1"/>
          <w:sz w:val="24"/>
          <w:szCs w:val="24"/>
        </w:rPr>
        <w:t xml:space="preserve"> </w:t>
      </w:r>
      <w:r w:rsidRPr="00673D1B">
        <w:rPr>
          <w:rFonts w:ascii="Times New Roman" w:eastAsiaTheme="minorEastAsia" w:hAnsi="Times New Roman" w:cs="Times New Roman"/>
          <w:i/>
          <w:sz w:val="24"/>
          <w:szCs w:val="24"/>
        </w:rPr>
        <w:t>her</w:t>
      </w:r>
      <w:r w:rsidRPr="00673D1B">
        <w:rPr>
          <w:rFonts w:ascii="Times New Roman" w:eastAsiaTheme="minorEastAsia" w:hAnsi="Times New Roman" w:cs="Times New Roman"/>
          <w:i/>
          <w:spacing w:val="19"/>
          <w:sz w:val="24"/>
          <w:szCs w:val="24"/>
        </w:rPr>
        <w:t xml:space="preserve"> </w:t>
      </w:r>
      <w:r w:rsidRPr="00673D1B">
        <w:rPr>
          <w:rFonts w:ascii="Times New Roman" w:eastAsiaTheme="minorEastAsia" w:hAnsi="Times New Roman" w:cs="Times New Roman"/>
          <w:i/>
          <w:sz w:val="24"/>
          <w:szCs w:val="24"/>
        </w:rPr>
        <w:t>serving?</w:t>
      </w:r>
    </w:p>
    <w:p w:rsidR="004339F4" w:rsidRPr="004339F4" w:rsidRDefault="00E1477C" w:rsidP="004C243C">
      <w:pPr>
        <w:widowControl w:val="0"/>
        <w:tabs>
          <w:tab w:val="left" w:pos="426"/>
        </w:tabs>
        <w:kinsoku w:val="0"/>
        <w:overflowPunct w:val="0"/>
        <w:autoSpaceDE w:val="0"/>
        <w:autoSpaceDN w:val="0"/>
        <w:adjustRightInd w:val="0"/>
        <w:spacing w:after="120" w:line="480" w:lineRule="auto"/>
        <w:ind w:left="47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Internal imagery is the inside to the outside visual focus, or simply put the subjective vision of the scene by the athlete; it would be the </w:t>
      </w:r>
      <w:r w:rsidR="00104A2C">
        <w:rPr>
          <w:rFonts w:ascii="Times New Roman" w:eastAsiaTheme="minorEastAsia" w:hAnsi="Times New Roman" w:cs="Times New Roman"/>
          <w:sz w:val="24"/>
          <w:szCs w:val="24"/>
        </w:rPr>
        <w:t xml:space="preserve">standard view with the ball in the hand, being thrown high above her head and then hitting hit with the racket. This vision allows for greater kinesthetic feel of the movements and the motor skills. On the other side, the external imagery is the TV perspective, the athlete seeing </w:t>
      </w:r>
      <w:proofErr w:type="gramStart"/>
      <w:r w:rsidR="00104A2C">
        <w:rPr>
          <w:rFonts w:ascii="Times New Roman" w:eastAsiaTheme="minorEastAsia" w:hAnsi="Times New Roman" w:cs="Times New Roman"/>
          <w:sz w:val="24"/>
          <w:szCs w:val="24"/>
        </w:rPr>
        <w:t>herself</w:t>
      </w:r>
      <w:proofErr w:type="gramEnd"/>
      <w:r w:rsidR="00104A2C">
        <w:rPr>
          <w:rFonts w:ascii="Times New Roman" w:eastAsiaTheme="minorEastAsia" w:hAnsi="Times New Roman" w:cs="Times New Roman"/>
          <w:sz w:val="24"/>
          <w:szCs w:val="24"/>
        </w:rPr>
        <w:t xml:space="preserve"> in full stand executing the task in a given environment. It allows for refining of movements and precision and correction that the inner view cannot highlight or always point out. A mix a both is what works better (</w:t>
      </w:r>
      <w:proofErr w:type="spellStart"/>
      <w:r w:rsidR="00104A2C">
        <w:rPr>
          <w:rFonts w:ascii="Times New Roman" w:eastAsiaTheme="minorEastAsia" w:hAnsi="Times New Roman" w:cs="Times New Roman"/>
          <w:sz w:val="24"/>
          <w:szCs w:val="24"/>
        </w:rPr>
        <w:t>Wiliams</w:t>
      </w:r>
      <w:proofErr w:type="spellEnd"/>
      <w:r w:rsidR="00104A2C">
        <w:rPr>
          <w:rFonts w:ascii="Times New Roman" w:eastAsiaTheme="minorEastAsia" w:hAnsi="Times New Roman" w:cs="Times New Roman"/>
          <w:sz w:val="24"/>
          <w:szCs w:val="24"/>
        </w:rPr>
        <w:t xml:space="preserve"> &amp; </w:t>
      </w:r>
      <w:proofErr w:type="spellStart"/>
      <w:r w:rsidR="00104A2C">
        <w:rPr>
          <w:rFonts w:ascii="Times New Roman" w:eastAsiaTheme="minorEastAsia" w:hAnsi="Times New Roman" w:cs="Times New Roman"/>
          <w:sz w:val="24"/>
          <w:szCs w:val="24"/>
        </w:rPr>
        <w:t>Krane</w:t>
      </w:r>
      <w:proofErr w:type="spellEnd"/>
      <w:r w:rsidR="00104A2C">
        <w:rPr>
          <w:rFonts w:ascii="Times New Roman" w:eastAsiaTheme="minorEastAsia" w:hAnsi="Times New Roman" w:cs="Times New Roman"/>
          <w:sz w:val="24"/>
          <w:szCs w:val="24"/>
        </w:rPr>
        <w:t>, 2015;</w:t>
      </w:r>
      <w:r w:rsidR="00104A2C" w:rsidRPr="00104A2C">
        <w:rPr>
          <w:rFonts w:ascii="Times New Roman" w:eastAsiaTheme="minorEastAsia" w:hAnsi="Times New Roman" w:cs="Times New Roman"/>
          <w:sz w:val="24"/>
          <w:szCs w:val="24"/>
        </w:rPr>
        <w:t xml:space="preserve"> </w:t>
      </w:r>
      <w:r w:rsidR="00104A2C">
        <w:rPr>
          <w:rFonts w:ascii="Times New Roman" w:eastAsiaTheme="minorEastAsia" w:hAnsi="Times New Roman" w:cs="Times New Roman"/>
          <w:sz w:val="24"/>
          <w:szCs w:val="24"/>
        </w:rPr>
        <w:t xml:space="preserve">Burton &amp; </w:t>
      </w:r>
      <w:proofErr w:type="spellStart"/>
      <w:r w:rsidR="00104A2C">
        <w:rPr>
          <w:rFonts w:ascii="Times New Roman" w:eastAsiaTheme="minorEastAsia" w:hAnsi="Times New Roman" w:cs="Times New Roman"/>
          <w:sz w:val="24"/>
          <w:szCs w:val="24"/>
        </w:rPr>
        <w:t>Raedeke</w:t>
      </w:r>
      <w:proofErr w:type="spellEnd"/>
      <w:r w:rsidR="00104A2C">
        <w:rPr>
          <w:rFonts w:ascii="Times New Roman" w:eastAsiaTheme="minorEastAsia" w:hAnsi="Times New Roman" w:cs="Times New Roman"/>
          <w:sz w:val="24"/>
          <w:szCs w:val="24"/>
        </w:rPr>
        <w:t>, 2008) and in current case both are needed. Internal to build up that neural path and have a feel of what happens when and prior to it the external imagery to have the proper successful image from where to build on and consolidate the execution. It is interesting as well to mention that if Mary is prone to attention deficits or doubts in her self-confidence, the internal imagery alone would be detrimental as it would shift her focus from external to internal, making her self-aware of her p</w:t>
      </w:r>
      <w:r w:rsidR="00C33B9B">
        <w:rPr>
          <w:rFonts w:ascii="Times New Roman" w:eastAsiaTheme="minorEastAsia" w:hAnsi="Times New Roman" w:cs="Times New Roman"/>
          <w:sz w:val="24"/>
          <w:szCs w:val="24"/>
        </w:rPr>
        <w:t xml:space="preserve">ossible stress and nervousness </w:t>
      </w:r>
      <w:r w:rsidR="00104A2C">
        <w:rPr>
          <w:rFonts w:ascii="Times New Roman" w:eastAsiaTheme="minorEastAsia" w:hAnsi="Times New Roman" w:cs="Times New Roman"/>
          <w:sz w:val="24"/>
          <w:szCs w:val="24"/>
        </w:rPr>
        <w:t>instead of helping her in an improved performance, and it would reduce her ability to move on and feel at ease with her serving (Schmidt &amp; Lee, 2020).</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D45009" w:rsidRPr="00F90DC9" w:rsidRDefault="004339F4" w:rsidP="004339F4">
      <w:pPr>
        <w:widowControl w:val="0"/>
        <w:numPr>
          <w:ilvl w:val="0"/>
          <w:numId w:val="3"/>
        </w:numPr>
        <w:tabs>
          <w:tab w:val="left" w:pos="416"/>
        </w:tabs>
        <w:kinsoku w:val="0"/>
        <w:overflowPunct w:val="0"/>
        <w:autoSpaceDE w:val="0"/>
        <w:autoSpaceDN w:val="0"/>
        <w:adjustRightInd w:val="0"/>
        <w:spacing w:after="120" w:line="240" w:lineRule="auto"/>
        <w:ind w:left="478" w:hanging="346"/>
        <w:rPr>
          <w:rFonts w:ascii="Times New Roman" w:eastAsiaTheme="minorEastAsia" w:hAnsi="Times New Roman" w:cs="Times New Roman"/>
          <w:i/>
          <w:sz w:val="24"/>
          <w:szCs w:val="24"/>
        </w:rPr>
      </w:pPr>
      <w:r w:rsidRPr="00F90DC9">
        <w:rPr>
          <w:rFonts w:ascii="Times New Roman" w:eastAsiaTheme="minorEastAsia" w:hAnsi="Times New Roman" w:cs="Times New Roman"/>
          <w:i/>
          <w:sz w:val="24"/>
          <w:szCs w:val="24"/>
        </w:rPr>
        <w:t>Does</w:t>
      </w:r>
      <w:r w:rsidRPr="00F90DC9">
        <w:rPr>
          <w:rFonts w:ascii="Times New Roman" w:eastAsiaTheme="minorEastAsia" w:hAnsi="Times New Roman" w:cs="Times New Roman"/>
          <w:i/>
          <w:spacing w:val="2"/>
          <w:sz w:val="24"/>
          <w:szCs w:val="24"/>
        </w:rPr>
        <w:t xml:space="preserve"> </w:t>
      </w:r>
      <w:r w:rsidRPr="00F90DC9">
        <w:rPr>
          <w:rFonts w:ascii="Times New Roman" w:eastAsiaTheme="minorEastAsia" w:hAnsi="Times New Roman" w:cs="Times New Roman"/>
          <w:i/>
          <w:sz w:val="24"/>
          <w:szCs w:val="24"/>
        </w:rPr>
        <w:t>Mary's</w:t>
      </w:r>
      <w:r w:rsidRPr="00F90DC9">
        <w:rPr>
          <w:rFonts w:ascii="Times New Roman" w:eastAsiaTheme="minorEastAsia" w:hAnsi="Times New Roman" w:cs="Times New Roman"/>
          <w:i/>
          <w:spacing w:val="8"/>
          <w:sz w:val="24"/>
          <w:szCs w:val="24"/>
        </w:rPr>
        <w:t xml:space="preserve"> </w:t>
      </w:r>
      <w:r w:rsidRPr="00F90DC9">
        <w:rPr>
          <w:rFonts w:ascii="Times New Roman" w:eastAsiaTheme="minorEastAsia" w:hAnsi="Times New Roman" w:cs="Times New Roman"/>
          <w:i/>
          <w:sz w:val="24"/>
          <w:szCs w:val="24"/>
        </w:rPr>
        <w:t>imagery</w:t>
      </w:r>
      <w:r w:rsidRPr="00F90DC9">
        <w:rPr>
          <w:rFonts w:ascii="Times New Roman" w:eastAsiaTheme="minorEastAsia" w:hAnsi="Times New Roman" w:cs="Times New Roman"/>
          <w:i/>
          <w:spacing w:val="23"/>
          <w:sz w:val="24"/>
          <w:szCs w:val="24"/>
        </w:rPr>
        <w:t xml:space="preserve"> </w:t>
      </w:r>
      <w:r w:rsidRPr="00F90DC9">
        <w:rPr>
          <w:rFonts w:ascii="Times New Roman" w:eastAsiaTheme="minorEastAsia" w:hAnsi="Times New Roman" w:cs="Times New Roman"/>
          <w:i/>
          <w:sz w:val="24"/>
          <w:szCs w:val="24"/>
        </w:rPr>
        <w:t>skill</w:t>
      </w:r>
      <w:r w:rsidRPr="00F90DC9">
        <w:rPr>
          <w:rFonts w:ascii="Times New Roman" w:eastAsiaTheme="minorEastAsia" w:hAnsi="Times New Roman" w:cs="Times New Roman"/>
          <w:i/>
          <w:spacing w:val="1"/>
          <w:sz w:val="24"/>
          <w:szCs w:val="24"/>
        </w:rPr>
        <w:t xml:space="preserve"> </w:t>
      </w:r>
      <w:r w:rsidRPr="00F90DC9">
        <w:rPr>
          <w:rFonts w:ascii="Times New Roman" w:eastAsiaTheme="minorEastAsia" w:hAnsi="Times New Roman" w:cs="Times New Roman"/>
          <w:i/>
          <w:sz w:val="24"/>
          <w:szCs w:val="24"/>
        </w:rPr>
        <w:t>impact</w:t>
      </w:r>
      <w:r w:rsidRPr="00F90DC9">
        <w:rPr>
          <w:rFonts w:ascii="Times New Roman" w:eastAsiaTheme="minorEastAsia" w:hAnsi="Times New Roman" w:cs="Times New Roman"/>
          <w:i/>
          <w:spacing w:val="4"/>
          <w:sz w:val="24"/>
          <w:szCs w:val="24"/>
        </w:rPr>
        <w:t xml:space="preserve"> </w:t>
      </w:r>
      <w:r w:rsidRPr="00F90DC9">
        <w:rPr>
          <w:rFonts w:ascii="Times New Roman" w:eastAsiaTheme="minorEastAsia" w:hAnsi="Times New Roman" w:cs="Times New Roman"/>
          <w:i/>
          <w:sz w:val="24"/>
          <w:szCs w:val="24"/>
        </w:rPr>
        <w:t>the</w:t>
      </w:r>
      <w:r w:rsidRPr="00F90DC9">
        <w:rPr>
          <w:rFonts w:ascii="Times New Roman" w:eastAsiaTheme="minorEastAsia" w:hAnsi="Times New Roman" w:cs="Times New Roman"/>
          <w:i/>
          <w:spacing w:val="-1"/>
          <w:sz w:val="24"/>
          <w:szCs w:val="24"/>
        </w:rPr>
        <w:t xml:space="preserve"> </w:t>
      </w:r>
      <w:r w:rsidRPr="00F90DC9">
        <w:rPr>
          <w:rFonts w:ascii="Times New Roman" w:eastAsiaTheme="minorEastAsia" w:hAnsi="Times New Roman" w:cs="Times New Roman"/>
          <w:i/>
          <w:sz w:val="24"/>
          <w:szCs w:val="24"/>
        </w:rPr>
        <w:t>performance</w:t>
      </w:r>
      <w:r w:rsidRPr="00F90DC9">
        <w:rPr>
          <w:rFonts w:ascii="Times New Roman" w:eastAsiaTheme="minorEastAsia" w:hAnsi="Times New Roman" w:cs="Times New Roman"/>
          <w:i/>
          <w:spacing w:val="20"/>
          <w:sz w:val="24"/>
          <w:szCs w:val="24"/>
        </w:rPr>
        <w:t xml:space="preserve"> </w:t>
      </w:r>
      <w:r w:rsidRPr="00F90DC9">
        <w:rPr>
          <w:rFonts w:ascii="Times New Roman" w:eastAsiaTheme="minorEastAsia" w:hAnsi="Times New Roman" w:cs="Times New Roman"/>
          <w:i/>
          <w:sz w:val="24"/>
          <w:szCs w:val="24"/>
        </w:rPr>
        <w:t>enhancement</w:t>
      </w:r>
      <w:r w:rsidRPr="00F90DC9">
        <w:rPr>
          <w:rFonts w:ascii="Times New Roman" w:eastAsiaTheme="minorEastAsia" w:hAnsi="Times New Roman" w:cs="Times New Roman"/>
          <w:i/>
          <w:spacing w:val="16"/>
          <w:sz w:val="24"/>
          <w:szCs w:val="24"/>
        </w:rPr>
        <w:t xml:space="preserve"> </w:t>
      </w:r>
      <w:r w:rsidRPr="00F90DC9">
        <w:rPr>
          <w:rFonts w:ascii="Times New Roman" w:eastAsiaTheme="minorEastAsia" w:hAnsi="Times New Roman" w:cs="Times New Roman"/>
          <w:i/>
          <w:sz w:val="24"/>
          <w:szCs w:val="24"/>
        </w:rPr>
        <w:t>effectiveness</w:t>
      </w:r>
      <w:r w:rsidRPr="00F90DC9">
        <w:rPr>
          <w:rFonts w:ascii="Times New Roman" w:eastAsiaTheme="minorEastAsia" w:hAnsi="Times New Roman" w:cs="Times New Roman"/>
          <w:i/>
          <w:spacing w:val="20"/>
          <w:sz w:val="24"/>
          <w:szCs w:val="24"/>
        </w:rPr>
        <w:t xml:space="preserve"> </w:t>
      </w:r>
      <w:r w:rsidRPr="00F90DC9">
        <w:rPr>
          <w:rFonts w:ascii="Times New Roman" w:eastAsiaTheme="minorEastAsia" w:hAnsi="Times New Roman" w:cs="Times New Roman"/>
          <w:i/>
          <w:sz w:val="24"/>
          <w:szCs w:val="24"/>
        </w:rPr>
        <w:t>of</w:t>
      </w:r>
      <w:r w:rsidRPr="00F90DC9">
        <w:rPr>
          <w:rFonts w:ascii="Times New Roman" w:eastAsiaTheme="minorEastAsia" w:hAnsi="Times New Roman" w:cs="Times New Roman"/>
          <w:i/>
          <w:spacing w:val="-4"/>
          <w:sz w:val="24"/>
          <w:szCs w:val="24"/>
        </w:rPr>
        <w:t xml:space="preserve"> </w:t>
      </w:r>
      <w:r w:rsidRPr="00F90DC9">
        <w:rPr>
          <w:rFonts w:ascii="Times New Roman" w:eastAsiaTheme="minorEastAsia" w:hAnsi="Times New Roman" w:cs="Times New Roman"/>
          <w:i/>
          <w:sz w:val="24"/>
          <w:szCs w:val="24"/>
        </w:rPr>
        <w:t>imagery</w:t>
      </w:r>
      <w:r w:rsidRPr="00F90DC9">
        <w:rPr>
          <w:rFonts w:ascii="Times New Roman" w:eastAsiaTheme="minorEastAsia" w:hAnsi="Times New Roman" w:cs="Times New Roman"/>
          <w:i/>
          <w:spacing w:val="20"/>
          <w:sz w:val="24"/>
          <w:szCs w:val="24"/>
        </w:rPr>
        <w:t xml:space="preserve"> </w:t>
      </w:r>
      <w:r w:rsidRPr="00F90DC9">
        <w:rPr>
          <w:rFonts w:ascii="Times New Roman" w:eastAsiaTheme="minorEastAsia" w:hAnsi="Times New Roman" w:cs="Times New Roman"/>
          <w:i/>
          <w:sz w:val="24"/>
          <w:szCs w:val="24"/>
        </w:rPr>
        <w:t>for</w:t>
      </w:r>
      <w:r w:rsidRPr="00F90DC9">
        <w:rPr>
          <w:rFonts w:ascii="Times New Roman" w:eastAsiaTheme="minorEastAsia" w:hAnsi="Times New Roman" w:cs="Times New Roman"/>
          <w:i/>
          <w:w w:val="96"/>
          <w:sz w:val="24"/>
          <w:szCs w:val="24"/>
        </w:rPr>
        <w:t xml:space="preserve"> </w:t>
      </w:r>
      <w:r w:rsidRPr="00F90DC9">
        <w:rPr>
          <w:rFonts w:ascii="Times New Roman" w:eastAsiaTheme="minorEastAsia" w:hAnsi="Times New Roman" w:cs="Times New Roman"/>
          <w:i/>
          <w:sz w:val="24"/>
          <w:szCs w:val="24"/>
        </w:rPr>
        <w:t>her?</w:t>
      </w:r>
      <w:r w:rsidRPr="00F90DC9">
        <w:rPr>
          <w:rFonts w:ascii="Times New Roman" w:eastAsiaTheme="minorEastAsia" w:hAnsi="Times New Roman" w:cs="Times New Roman"/>
          <w:i/>
          <w:spacing w:val="5"/>
          <w:sz w:val="24"/>
          <w:szCs w:val="24"/>
        </w:rPr>
        <w:t xml:space="preserve"> </w:t>
      </w:r>
      <w:r w:rsidRPr="00F90DC9">
        <w:rPr>
          <w:rFonts w:ascii="Times New Roman" w:eastAsiaTheme="minorEastAsia" w:hAnsi="Times New Roman" w:cs="Times New Roman"/>
          <w:i/>
          <w:sz w:val="24"/>
          <w:szCs w:val="24"/>
        </w:rPr>
        <w:t>Why? What</w:t>
      </w:r>
      <w:r w:rsidRPr="00F90DC9">
        <w:rPr>
          <w:rFonts w:ascii="Times New Roman" w:eastAsiaTheme="minorEastAsia" w:hAnsi="Times New Roman" w:cs="Times New Roman"/>
          <w:i/>
          <w:spacing w:val="9"/>
          <w:sz w:val="24"/>
          <w:szCs w:val="24"/>
        </w:rPr>
        <w:t xml:space="preserve"> </w:t>
      </w:r>
      <w:r w:rsidRPr="00F90DC9">
        <w:rPr>
          <w:rFonts w:ascii="Times New Roman" w:eastAsiaTheme="minorEastAsia" w:hAnsi="Times New Roman" w:cs="Times New Roman"/>
          <w:i/>
          <w:sz w:val="24"/>
          <w:szCs w:val="24"/>
        </w:rPr>
        <w:t>2</w:t>
      </w:r>
      <w:r w:rsidRPr="00F90DC9">
        <w:rPr>
          <w:rFonts w:ascii="Times New Roman" w:eastAsiaTheme="minorEastAsia" w:hAnsi="Times New Roman" w:cs="Times New Roman"/>
          <w:i/>
          <w:spacing w:val="-6"/>
          <w:sz w:val="24"/>
          <w:szCs w:val="24"/>
        </w:rPr>
        <w:t xml:space="preserve"> </w:t>
      </w:r>
      <w:r w:rsidRPr="00F90DC9">
        <w:rPr>
          <w:rFonts w:ascii="Times New Roman" w:eastAsiaTheme="minorEastAsia" w:hAnsi="Times New Roman" w:cs="Times New Roman"/>
          <w:i/>
          <w:sz w:val="24"/>
          <w:szCs w:val="24"/>
        </w:rPr>
        <w:t>imagery</w:t>
      </w:r>
      <w:r w:rsidRPr="00F90DC9">
        <w:rPr>
          <w:rFonts w:ascii="Times New Roman" w:eastAsiaTheme="minorEastAsia" w:hAnsi="Times New Roman" w:cs="Times New Roman"/>
          <w:i/>
          <w:spacing w:val="9"/>
          <w:sz w:val="24"/>
          <w:szCs w:val="24"/>
        </w:rPr>
        <w:t xml:space="preserve"> </w:t>
      </w:r>
      <w:r w:rsidRPr="00F90DC9">
        <w:rPr>
          <w:rFonts w:ascii="Times New Roman" w:eastAsiaTheme="minorEastAsia" w:hAnsi="Times New Roman" w:cs="Times New Roman"/>
          <w:i/>
          <w:sz w:val="24"/>
          <w:szCs w:val="24"/>
        </w:rPr>
        <w:t>dimensions</w:t>
      </w:r>
      <w:r w:rsidRPr="00F90DC9">
        <w:rPr>
          <w:rFonts w:ascii="Times New Roman" w:eastAsiaTheme="minorEastAsia" w:hAnsi="Times New Roman" w:cs="Times New Roman"/>
          <w:i/>
          <w:spacing w:val="18"/>
          <w:sz w:val="24"/>
          <w:szCs w:val="24"/>
        </w:rPr>
        <w:t xml:space="preserve"> </w:t>
      </w:r>
      <w:r w:rsidRPr="00F90DC9">
        <w:rPr>
          <w:rFonts w:ascii="Times New Roman" w:eastAsiaTheme="minorEastAsia" w:hAnsi="Times New Roman" w:cs="Times New Roman"/>
          <w:i/>
          <w:sz w:val="24"/>
          <w:szCs w:val="24"/>
        </w:rPr>
        <w:t>does</w:t>
      </w:r>
      <w:r w:rsidRPr="00F90DC9">
        <w:rPr>
          <w:rFonts w:ascii="Times New Roman" w:eastAsiaTheme="minorEastAsia" w:hAnsi="Times New Roman" w:cs="Times New Roman"/>
          <w:i/>
          <w:spacing w:val="1"/>
          <w:sz w:val="24"/>
          <w:szCs w:val="24"/>
        </w:rPr>
        <w:t xml:space="preserve"> </w:t>
      </w:r>
      <w:r w:rsidRPr="00F90DC9">
        <w:rPr>
          <w:rFonts w:ascii="Times New Roman" w:eastAsiaTheme="minorEastAsia" w:hAnsi="Times New Roman" w:cs="Times New Roman"/>
          <w:i/>
          <w:sz w:val="24"/>
          <w:szCs w:val="24"/>
        </w:rPr>
        <w:t>Mary</w:t>
      </w:r>
      <w:r w:rsidRPr="00F90DC9">
        <w:rPr>
          <w:rFonts w:ascii="Times New Roman" w:eastAsiaTheme="minorEastAsia" w:hAnsi="Times New Roman" w:cs="Times New Roman"/>
          <w:i/>
          <w:spacing w:val="5"/>
          <w:sz w:val="24"/>
          <w:szCs w:val="24"/>
        </w:rPr>
        <w:t xml:space="preserve"> </w:t>
      </w:r>
      <w:r w:rsidRPr="00F90DC9">
        <w:rPr>
          <w:rFonts w:ascii="Times New Roman" w:eastAsiaTheme="minorEastAsia" w:hAnsi="Times New Roman" w:cs="Times New Roman"/>
          <w:i/>
          <w:sz w:val="24"/>
          <w:szCs w:val="24"/>
        </w:rPr>
        <w:t>need</w:t>
      </w:r>
      <w:r w:rsidRPr="00F90DC9">
        <w:rPr>
          <w:rFonts w:ascii="Times New Roman" w:eastAsiaTheme="minorEastAsia" w:hAnsi="Times New Roman" w:cs="Times New Roman"/>
          <w:i/>
          <w:spacing w:val="-2"/>
          <w:sz w:val="24"/>
          <w:szCs w:val="24"/>
        </w:rPr>
        <w:t xml:space="preserve"> </w:t>
      </w:r>
      <w:r w:rsidRPr="00F90DC9">
        <w:rPr>
          <w:rFonts w:ascii="Times New Roman" w:eastAsiaTheme="minorEastAsia" w:hAnsi="Times New Roman" w:cs="Times New Roman"/>
          <w:i/>
          <w:sz w:val="24"/>
          <w:szCs w:val="24"/>
        </w:rPr>
        <w:t>to</w:t>
      </w:r>
      <w:r w:rsidRPr="00F90DC9">
        <w:rPr>
          <w:rFonts w:ascii="Times New Roman" w:eastAsiaTheme="minorEastAsia" w:hAnsi="Times New Roman" w:cs="Times New Roman"/>
          <w:i/>
          <w:spacing w:val="10"/>
          <w:sz w:val="24"/>
          <w:szCs w:val="24"/>
        </w:rPr>
        <w:t xml:space="preserve"> </w:t>
      </w:r>
      <w:r w:rsidRPr="00F90DC9">
        <w:rPr>
          <w:rFonts w:ascii="Times New Roman" w:eastAsiaTheme="minorEastAsia" w:hAnsi="Times New Roman" w:cs="Times New Roman"/>
          <w:i/>
          <w:sz w:val="24"/>
          <w:szCs w:val="24"/>
        </w:rPr>
        <w:t>develop</w:t>
      </w:r>
      <w:r w:rsidRPr="00F90DC9">
        <w:rPr>
          <w:rFonts w:ascii="Times New Roman" w:eastAsiaTheme="minorEastAsia" w:hAnsi="Times New Roman" w:cs="Times New Roman"/>
          <w:i/>
          <w:spacing w:val="-3"/>
          <w:sz w:val="24"/>
          <w:szCs w:val="24"/>
        </w:rPr>
        <w:t xml:space="preserve"> </w:t>
      </w:r>
      <w:r w:rsidRPr="00F90DC9">
        <w:rPr>
          <w:rFonts w:ascii="Times New Roman" w:eastAsiaTheme="minorEastAsia" w:hAnsi="Times New Roman" w:cs="Times New Roman"/>
          <w:i/>
          <w:sz w:val="24"/>
          <w:szCs w:val="24"/>
        </w:rPr>
        <w:t>to</w:t>
      </w:r>
      <w:r w:rsidRPr="00F90DC9">
        <w:rPr>
          <w:rFonts w:ascii="Times New Roman" w:eastAsiaTheme="minorEastAsia" w:hAnsi="Times New Roman" w:cs="Times New Roman"/>
          <w:i/>
          <w:spacing w:val="10"/>
          <w:sz w:val="24"/>
          <w:szCs w:val="24"/>
        </w:rPr>
        <w:t xml:space="preserve"> </w:t>
      </w:r>
      <w:r w:rsidRPr="00F90DC9">
        <w:rPr>
          <w:rFonts w:ascii="Times New Roman" w:eastAsiaTheme="minorEastAsia" w:hAnsi="Times New Roman" w:cs="Times New Roman"/>
          <w:i/>
          <w:sz w:val="24"/>
          <w:szCs w:val="24"/>
        </w:rPr>
        <w:t>enhance</w:t>
      </w:r>
      <w:r w:rsidRPr="00F90DC9">
        <w:rPr>
          <w:rFonts w:ascii="Times New Roman" w:eastAsiaTheme="minorEastAsia" w:hAnsi="Times New Roman" w:cs="Times New Roman"/>
          <w:i/>
          <w:spacing w:val="1"/>
          <w:sz w:val="24"/>
          <w:szCs w:val="24"/>
        </w:rPr>
        <w:t xml:space="preserve"> </w:t>
      </w:r>
      <w:r w:rsidRPr="00F90DC9">
        <w:rPr>
          <w:rFonts w:ascii="Times New Roman" w:eastAsiaTheme="minorEastAsia" w:hAnsi="Times New Roman" w:cs="Times New Roman"/>
          <w:i/>
          <w:sz w:val="24"/>
          <w:szCs w:val="24"/>
        </w:rPr>
        <w:t>her</w:t>
      </w:r>
      <w:r w:rsidRPr="00F90DC9">
        <w:rPr>
          <w:rFonts w:ascii="Times New Roman" w:eastAsiaTheme="minorEastAsia" w:hAnsi="Times New Roman" w:cs="Times New Roman"/>
          <w:i/>
          <w:spacing w:val="8"/>
          <w:sz w:val="24"/>
          <w:szCs w:val="24"/>
        </w:rPr>
        <w:t xml:space="preserve"> </w:t>
      </w:r>
      <w:r w:rsidRPr="00F90DC9">
        <w:rPr>
          <w:rFonts w:ascii="Times New Roman" w:eastAsiaTheme="minorEastAsia" w:hAnsi="Times New Roman" w:cs="Times New Roman"/>
          <w:i/>
          <w:sz w:val="24"/>
          <w:szCs w:val="24"/>
        </w:rPr>
        <w:t>imagery</w:t>
      </w:r>
      <w:r w:rsidRPr="00F90DC9">
        <w:rPr>
          <w:rFonts w:ascii="Times New Roman" w:eastAsiaTheme="minorEastAsia" w:hAnsi="Times New Roman" w:cs="Times New Roman"/>
          <w:i/>
          <w:w w:val="97"/>
          <w:sz w:val="24"/>
          <w:szCs w:val="24"/>
        </w:rPr>
        <w:t xml:space="preserve"> </w:t>
      </w:r>
      <w:r w:rsidRPr="00F90DC9">
        <w:rPr>
          <w:rFonts w:ascii="Times New Roman" w:eastAsiaTheme="minorEastAsia" w:hAnsi="Times New Roman" w:cs="Times New Roman"/>
          <w:i/>
          <w:sz w:val="24"/>
          <w:szCs w:val="24"/>
        </w:rPr>
        <w:t>skill?</w:t>
      </w:r>
      <w:r w:rsidRPr="00F90DC9">
        <w:rPr>
          <w:rFonts w:ascii="Times New Roman" w:eastAsiaTheme="minorEastAsia" w:hAnsi="Times New Roman" w:cs="Times New Roman"/>
          <w:i/>
          <w:spacing w:val="46"/>
          <w:sz w:val="24"/>
          <w:szCs w:val="24"/>
        </w:rPr>
        <w:t xml:space="preserve"> </w:t>
      </w:r>
      <w:r w:rsidRPr="00F90DC9">
        <w:rPr>
          <w:rFonts w:ascii="Times New Roman" w:eastAsiaTheme="minorEastAsia" w:hAnsi="Times New Roman" w:cs="Times New Roman"/>
          <w:i/>
          <w:sz w:val="24"/>
          <w:szCs w:val="24"/>
        </w:rPr>
        <w:t>Explain</w:t>
      </w:r>
      <w:r w:rsidRPr="00F90DC9">
        <w:rPr>
          <w:rFonts w:ascii="Times New Roman" w:eastAsiaTheme="minorEastAsia" w:hAnsi="Times New Roman" w:cs="Times New Roman"/>
          <w:i/>
          <w:spacing w:val="8"/>
          <w:sz w:val="24"/>
          <w:szCs w:val="24"/>
        </w:rPr>
        <w:t xml:space="preserve"> </w:t>
      </w:r>
      <w:r w:rsidRPr="00F90DC9">
        <w:rPr>
          <w:rFonts w:ascii="Times New Roman" w:eastAsiaTheme="minorEastAsia" w:hAnsi="Times New Roman" w:cs="Times New Roman"/>
          <w:i/>
          <w:sz w:val="24"/>
          <w:szCs w:val="24"/>
        </w:rPr>
        <w:t>each</w:t>
      </w:r>
      <w:r w:rsidRPr="00F90DC9">
        <w:rPr>
          <w:rFonts w:ascii="Times New Roman" w:eastAsiaTheme="minorEastAsia" w:hAnsi="Times New Roman" w:cs="Times New Roman"/>
          <w:i/>
          <w:spacing w:val="3"/>
          <w:sz w:val="24"/>
          <w:szCs w:val="24"/>
        </w:rPr>
        <w:t xml:space="preserve"> </w:t>
      </w:r>
      <w:r w:rsidRPr="00F90DC9">
        <w:rPr>
          <w:rFonts w:ascii="Times New Roman" w:eastAsiaTheme="minorEastAsia" w:hAnsi="Times New Roman" w:cs="Times New Roman"/>
          <w:i/>
          <w:sz w:val="24"/>
          <w:szCs w:val="24"/>
        </w:rPr>
        <w:t>and</w:t>
      </w:r>
      <w:r w:rsidRPr="00F90DC9">
        <w:rPr>
          <w:rFonts w:ascii="Times New Roman" w:eastAsiaTheme="minorEastAsia" w:hAnsi="Times New Roman" w:cs="Times New Roman"/>
          <w:i/>
          <w:spacing w:val="10"/>
          <w:sz w:val="24"/>
          <w:szCs w:val="24"/>
        </w:rPr>
        <w:t xml:space="preserve"> </w:t>
      </w:r>
      <w:r w:rsidRPr="00F90DC9">
        <w:rPr>
          <w:rFonts w:ascii="Times New Roman" w:eastAsiaTheme="minorEastAsia" w:hAnsi="Times New Roman" w:cs="Times New Roman"/>
          <w:i/>
          <w:sz w:val="24"/>
          <w:szCs w:val="24"/>
        </w:rPr>
        <w:t>give</w:t>
      </w:r>
      <w:r w:rsidRPr="00F90DC9">
        <w:rPr>
          <w:rFonts w:ascii="Times New Roman" w:eastAsiaTheme="minorEastAsia" w:hAnsi="Times New Roman" w:cs="Times New Roman"/>
          <w:i/>
          <w:spacing w:val="9"/>
          <w:sz w:val="24"/>
          <w:szCs w:val="24"/>
        </w:rPr>
        <w:t xml:space="preserve"> </w:t>
      </w:r>
      <w:r w:rsidRPr="00F90DC9">
        <w:rPr>
          <w:rFonts w:ascii="Times New Roman" w:eastAsiaTheme="minorEastAsia" w:hAnsi="Times New Roman" w:cs="Times New Roman"/>
          <w:i/>
          <w:sz w:val="24"/>
          <w:szCs w:val="24"/>
        </w:rPr>
        <w:t>an</w:t>
      </w:r>
      <w:r w:rsidRPr="00F90DC9">
        <w:rPr>
          <w:rFonts w:ascii="Times New Roman" w:eastAsiaTheme="minorEastAsia" w:hAnsi="Times New Roman" w:cs="Times New Roman"/>
          <w:i/>
          <w:spacing w:val="-4"/>
          <w:sz w:val="24"/>
          <w:szCs w:val="24"/>
        </w:rPr>
        <w:t xml:space="preserve"> </w:t>
      </w:r>
      <w:r w:rsidRPr="00F90DC9">
        <w:rPr>
          <w:rFonts w:ascii="Times New Roman" w:eastAsiaTheme="minorEastAsia" w:hAnsi="Times New Roman" w:cs="Times New Roman"/>
          <w:i/>
          <w:sz w:val="24"/>
          <w:szCs w:val="24"/>
        </w:rPr>
        <w:t>example</w:t>
      </w:r>
      <w:r w:rsidRPr="00F90DC9">
        <w:rPr>
          <w:rFonts w:ascii="Times New Roman" w:eastAsiaTheme="minorEastAsia" w:hAnsi="Times New Roman" w:cs="Times New Roman"/>
          <w:i/>
          <w:spacing w:val="9"/>
          <w:sz w:val="24"/>
          <w:szCs w:val="24"/>
        </w:rPr>
        <w:t xml:space="preserve"> </w:t>
      </w:r>
      <w:r w:rsidRPr="00F90DC9">
        <w:rPr>
          <w:rFonts w:ascii="Times New Roman" w:eastAsiaTheme="minorEastAsia" w:hAnsi="Times New Roman" w:cs="Times New Roman"/>
          <w:i/>
          <w:sz w:val="24"/>
          <w:szCs w:val="24"/>
        </w:rPr>
        <w:t>of</w:t>
      </w:r>
      <w:r w:rsidRPr="00F90DC9">
        <w:rPr>
          <w:rFonts w:ascii="Times New Roman" w:eastAsiaTheme="minorEastAsia" w:hAnsi="Times New Roman" w:cs="Times New Roman"/>
          <w:i/>
          <w:spacing w:val="2"/>
          <w:sz w:val="24"/>
          <w:szCs w:val="24"/>
        </w:rPr>
        <w:t xml:space="preserve"> </w:t>
      </w:r>
      <w:r w:rsidRPr="00F90DC9">
        <w:rPr>
          <w:rFonts w:ascii="Times New Roman" w:eastAsiaTheme="minorEastAsia" w:hAnsi="Times New Roman" w:cs="Times New Roman"/>
          <w:i/>
          <w:sz w:val="24"/>
          <w:szCs w:val="24"/>
        </w:rPr>
        <w:t>a</w:t>
      </w:r>
      <w:r w:rsidRPr="00F90DC9">
        <w:rPr>
          <w:rFonts w:ascii="Times New Roman" w:eastAsiaTheme="minorEastAsia" w:hAnsi="Times New Roman" w:cs="Times New Roman"/>
          <w:i/>
          <w:spacing w:val="-5"/>
          <w:sz w:val="24"/>
          <w:szCs w:val="24"/>
        </w:rPr>
        <w:t xml:space="preserve"> </w:t>
      </w:r>
      <w:r w:rsidRPr="00F90DC9">
        <w:rPr>
          <w:rFonts w:ascii="Times New Roman" w:eastAsiaTheme="minorEastAsia" w:hAnsi="Times New Roman" w:cs="Times New Roman"/>
          <w:i/>
          <w:sz w:val="24"/>
          <w:szCs w:val="24"/>
        </w:rPr>
        <w:t>drill</w:t>
      </w:r>
      <w:r w:rsidRPr="00F90DC9">
        <w:rPr>
          <w:rFonts w:ascii="Times New Roman" w:eastAsiaTheme="minorEastAsia" w:hAnsi="Times New Roman" w:cs="Times New Roman"/>
          <w:i/>
          <w:spacing w:val="-8"/>
          <w:sz w:val="24"/>
          <w:szCs w:val="24"/>
        </w:rPr>
        <w:t xml:space="preserve"> </w:t>
      </w:r>
      <w:r w:rsidRPr="00F90DC9">
        <w:rPr>
          <w:rFonts w:ascii="Times New Roman" w:eastAsiaTheme="minorEastAsia" w:hAnsi="Times New Roman" w:cs="Times New Roman"/>
          <w:i/>
          <w:sz w:val="24"/>
          <w:szCs w:val="24"/>
        </w:rPr>
        <w:t>to</w:t>
      </w:r>
      <w:r w:rsidRPr="00F90DC9">
        <w:rPr>
          <w:rFonts w:ascii="Times New Roman" w:eastAsiaTheme="minorEastAsia" w:hAnsi="Times New Roman" w:cs="Times New Roman"/>
          <w:i/>
          <w:spacing w:val="8"/>
          <w:sz w:val="24"/>
          <w:szCs w:val="24"/>
        </w:rPr>
        <w:t xml:space="preserve"> </w:t>
      </w:r>
      <w:r w:rsidRPr="00F90DC9">
        <w:rPr>
          <w:rFonts w:ascii="Times New Roman" w:eastAsiaTheme="minorEastAsia" w:hAnsi="Times New Roman" w:cs="Times New Roman"/>
          <w:i/>
          <w:sz w:val="24"/>
          <w:szCs w:val="24"/>
        </w:rPr>
        <w:t>develop</w:t>
      </w:r>
      <w:r w:rsidRPr="00F90DC9">
        <w:rPr>
          <w:rFonts w:ascii="Times New Roman" w:eastAsiaTheme="minorEastAsia" w:hAnsi="Times New Roman" w:cs="Times New Roman"/>
          <w:i/>
          <w:spacing w:val="12"/>
          <w:sz w:val="24"/>
          <w:szCs w:val="24"/>
        </w:rPr>
        <w:t xml:space="preserve"> </w:t>
      </w:r>
      <w:r w:rsidRPr="00F90DC9">
        <w:rPr>
          <w:rFonts w:ascii="Times New Roman" w:eastAsiaTheme="minorEastAsia" w:hAnsi="Times New Roman" w:cs="Times New Roman"/>
          <w:i/>
          <w:sz w:val="24"/>
          <w:szCs w:val="24"/>
        </w:rPr>
        <w:t>each imagery</w:t>
      </w:r>
      <w:r w:rsidRPr="00F90DC9">
        <w:rPr>
          <w:rFonts w:ascii="Times New Roman" w:eastAsiaTheme="minorEastAsia" w:hAnsi="Times New Roman" w:cs="Times New Roman"/>
          <w:i/>
          <w:spacing w:val="16"/>
          <w:sz w:val="24"/>
          <w:szCs w:val="24"/>
        </w:rPr>
        <w:t xml:space="preserve"> </w:t>
      </w:r>
      <w:r w:rsidRPr="00F90DC9">
        <w:rPr>
          <w:rFonts w:ascii="Times New Roman" w:eastAsiaTheme="minorEastAsia" w:hAnsi="Times New Roman" w:cs="Times New Roman"/>
          <w:i/>
          <w:sz w:val="24"/>
          <w:szCs w:val="24"/>
        </w:rPr>
        <w:t>dimension.</w:t>
      </w:r>
    </w:p>
    <w:p w:rsidR="004339F4" w:rsidRPr="004339F4" w:rsidRDefault="00D45009" w:rsidP="005B060C">
      <w:pPr>
        <w:widowControl w:val="0"/>
        <w:tabs>
          <w:tab w:val="left" w:pos="416"/>
        </w:tabs>
        <w:kinsoku w:val="0"/>
        <w:overflowPunct w:val="0"/>
        <w:autoSpaceDE w:val="0"/>
        <w:autoSpaceDN w:val="0"/>
        <w:adjustRightInd w:val="0"/>
        <w:spacing w:after="120" w:line="480" w:lineRule="auto"/>
        <w:ind w:left="478"/>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Convincing athletes and coaches to embrace a mental performance enhancement technique is the foundational base from where a certain level of success can be attained (</w:t>
      </w:r>
      <w:proofErr w:type="spellStart"/>
      <w:r>
        <w:rPr>
          <w:rFonts w:ascii="Times New Roman" w:hAnsi="Times New Roman"/>
          <w:sz w:val="24"/>
        </w:rPr>
        <w:t>Vernacchia</w:t>
      </w:r>
      <w:proofErr w:type="spellEnd"/>
      <w:r>
        <w:rPr>
          <w:rFonts w:ascii="Times New Roman" w:hAnsi="Times New Roman"/>
          <w:sz w:val="24"/>
        </w:rPr>
        <w:t xml:space="preserve">, McGuire &amp; Cook, </w:t>
      </w:r>
      <w:r w:rsidRPr="00B30E46">
        <w:rPr>
          <w:rFonts w:ascii="Times New Roman" w:hAnsi="Times New Roman"/>
          <w:sz w:val="24"/>
        </w:rPr>
        <w:t>1996</w:t>
      </w:r>
      <w:r>
        <w:rPr>
          <w:rFonts w:ascii="Times New Roman" w:hAnsi="Times New Roman"/>
          <w:sz w:val="24"/>
        </w:rPr>
        <w:t>).</w:t>
      </w:r>
      <w:r>
        <w:rPr>
          <w:rFonts w:ascii="Times New Roman" w:eastAsiaTheme="minorEastAsia" w:hAnsi="Times New Roman" w:cs="Times New Roman"/>
          <w:sz w:val="24"/>
          <w:szCs w:val="24"/>
        </w:rPr>
        <w:t xml:space="preserve"> In current case, Mary doesn’t seem to be as involved and convinced by the use of imagery and her negative feelings towards it are actually impacting the quality of her images and linking </w:t>
      </w:r>
      <w:r w:rsidR="000A1697">
        <w:rPr>
          <w:rFonts w:ascii="Times New Roman" w:eastAsiaTheme="minorEastAsia" w:hAnsi="Times New Roman" w:cs="Times New Roman"/>
          <w:sz w:val="24"/>
          <w:szCs w:val="24"/>
        </w:rPr>
        <w:t xml:space="preserve">negative </w:t>
      </w:r>
      <w:r>
        <w:rPr>
          <w:rFonts w:ascii="Times New Roman" w:eastAsiaTheme="minorEastAsia" w:hAnsi="Times New Roman" w:cs="Times New Roman"/>
          <w:sz w:val="24"/>
          <w:szCs w:val="24"/>
        </w:rPr>
        <w:t>emotion</w:t>
      </w:r>
      <w:r w:rsidR="000A1697">
        <w:rPr>
          <w:rFonts w:ascii="Times New Roman" w:eastAsiaTheme="minorEastAsia" w:hAnsi="Times New Roman" w:cs="Times New Roman"/>
          <w:sz w:val="24"/>
          <w:szCs w:val="24"/>
        </w:rPr>
        <w:t>s to a task or a skill, which has an</w:t>
      </w:r>
      <w:r w:rsidR="00B83A92">
        <w:rPr>
          <w:rFonts w:ascii="Times New Roman" w:eastAsiaTheme="minorEastAsia" w:hAnsi="Times New Roman" w:cs="Times New Roman"/>
          <w:sz w:val="24"/>
          <w:szCs w:val="24"/>
        </w:rPr>
        <w:t xml:space="preserve"> impact on the execution the skill as </w:t>
      </w:r>
      <w:r w:rsidR="00B83A92" w:rsidRPr="00B83A92">
        <w:rPr>
          <w:rFonts w:ascii="Times New Roman" w:eastAsiaTheme="minorEastAsia" w:hAnsi="Times New Roman" w:cs="Times New Roman"/>
          <w:sz w:val="24"/>
          <w:szCs w:val="24"/>
        </w:rPr>
        <w:t>there are proven anatomical connections between the motor cortex and the limbic system which is involved in our emotions (</w:t>
      </w:r>
      <w:proofErr w:type="spellStart"/>
      <w:r w:rsidR="00B83A92" w:rsidRPr="00B83A92">
        <w:rPr>
          <w:rFonts w:ascii="Times New Roman" w:eastAsiaTheme="minorEastAsia" w:hAnsi="Times New Roman" w:cs="Times New Roman"/>
          <w:sz w:val="24"/>
          <w:szCs w:val="24"/>
        </w:rPr>
        <w:t>Rathschlag</w:t>
      </w:r>
      <w:proofErr w:type="spellEnd"/>
      <w:r w:rsidR="00B83A92" w:rsidRPr="00B83A92">
        <w:rPr>
          <w:rFonts w:ascii="Times New Roman" w:eastAsiaTheme="minorEastAsia" w:hAnsi="Times New Roman" w:cs="Times New Roman"/>
          <w:sz w:val="24"/>
          <w:szCs w:val="24"/>
        </w:rPr>
        <w:t xml:space="preserve"> &amp; </w:t>
      </w:r>
      <w:proofErr w:type="spellStart"/>
      <w:r w:rsidR="00B83A92" w:rsidRPr="00B83A92">
        <w:rPr>
          <w:rFonts w:ascii="Times New Roman" w:eastAsiaTheme="minorEastAsia" w:hAnsi="Times New Roman" w:cs="Times New Roman"/>
          <w:sz w:val="24"/>
          <w:szCs w:val="24"/>
        </w:rPr>
        <w:t>Memmert</w:t>
      </w:r>
      <w:proofErr w:type="spellEnd"/>
      <w:r w:rsidR="00B83A92" w:rsidRPr="00B83A92">
        <w:rPr>
          <w:rFonts w:ascii="Times New Roman" w:eastAsiaTheme="minorEastAsia" w:hAnsi="Times New Roman" w:cs="Times New Roman"/>
          <w:sz w:val="24"/>
          <w:szCs w:val="24"/>
        </w:rPr>
        <w:t>, 2013).</w:t>
      </w:r>
      <w:r w:rsidR="00326A4D">
        <w:rPr>
          <w:rFonts w:ascii="Times New Roman" w:eastAsiaTheme="minorEastAsia" w:hAnsi="Times New Roman" w:cs="Times New Roman"/>
          <w:sz w:val="24"/>
          <w:szCs w:val="24"/>
        </w:rPr>
        <w:t xml:space="preserve"> This leads us to the dimensions that Mary could work </w:t>
      </w:r>
      <w:proofErr w:type="gramStart"/>
      <w:r w:rsidR="00326A4D">
        <w:rPr>
          <w:rFonts w:ascii="Times New Roman" w:eastAsiaTheme="minorEastAsia" w:hAnsi="Times New Roman" w:cs="Times New Roman"/>
          <w:sz w:val="24"/>
          <w:szCs w:val="24"/>
        </w:rPr>
        <w:t>on :</w:t>
      </w:r>
      <w:proofErr w:type="gramEnd"/>
      <w:r w:rsidR="00326A4D">
        <w:rPr>
          <w:rFonts w:ascii="Times New Roman" w:eastAsiaTheme="minorEastAsia" w:hAnsi="Times New Roman" w:cs="Times New Roman"/>
          <w:sz w:val="24"/>
          <w:szCs w:val="24"/>
        </w:rPr>
        <w:t xml:space="preserve"> first, the notion of situation and response; in her case, when she is cornered into having to pass her 2</w:t>
      </w:r>
      <w:r w:rsidR="00326A4D" w:rsidRPr="00326A4D">
        <w:rPr>
          <w:rFonts w:ascii="Times New Roman" w:eastAsiaTheme="minorEastAsia" w:hAnsi="Times New Roman" w:cs="Times New Roman"/>
          <w:sz w:val="24"/>
          <w:szCs w:val="24"/>
          <w:vertAlign w:val="superscript"/>
        </w:rPr>
        <w:t>nd</w:t>
      </w:r>
      <w:r w:rsidR="00326A4D">
        <w:rPr>
          <w:rFonts w:ascii="Times New Roman" w:eastAsiaTheme="minorEastAsia" w:hAnsi="Times New Roman" w:cs="Times New Roman"/>
          <w:sz w:val="24"/>
          <w:szCs w:val="24"/>
        </w:rPr>
        <w:t xml:space="preserve"> serve, immediately the short path to failure is activated.  She should imagine the scenario where she is </w:t>
      </w:r>
      <w:r w:rsidR="001273CD">
        <w:rPr>
          <w:rFonts w:ascii="Times New Roman" w:eastAsiaTheme="minorEastAsia" w:hAnsi="Times New Roman" w:cs="Times New Roman"/>
          <w:sz w:val="24"/>
          <w:szCs w:val="24"/>
        </w:rPr>
        <w:t xml:space="preserve">in that situation, the venue, the opponent, </w:t>
      </w:r>
      <w:proofErr w:type="gramStart"/>
      <w:r w:rsidR="001273CD">
        <w:rPr>
          <w:rFonts w:ascii="Times New Roman" w:eastAsiaTheme="minorEastAsia" w:hAnsi="Times New Roman" w:cs="Times New Roman"/>
          <w:sz w:val="24"/>
          <w:szCs w:val="24"/>
        </w:rPr>
        <w:t>the</w:t>
      </w:r>
      <w:proofErr w:type="gramEnd"/>
      <w:r w:rsidR="001273CD">
        <w:rPr>
          <w:rFonts w:ascii="Times New Roman" w:eastAsiaTheme="minorEastAsia" w:hAnsi="Times New Roman" w:cs="Times New Roman"/>
          <w:sz w:val="24"/>
          <w:szCs w:val="24"/>
        </w:rPr>
        <w:t xml:space="preserve"> scoring status and then address what the response is, physically, emotionally and in terms of actions (Burton &amp; </w:t>
      </w:r>
      <w:proofErr w:type="spellStart"/>
      <w:r w:rsidR="001273CD">
        <w:rPr>
          <w:rFonts w:ascii="Times New Roman" w:eastAsiaTheme="minorEastAsia" w:hAnsi="Times New Roman" w:cs="Times New Roman"/>
          <w:sz w:val="24"/>
          <w:szCs w:val="24"/>
        </w:rPr>
        <w:t>Raedeke</w:t>
      </w:r>
      <w:proofErr w:type="spellEnd"/>
      <w:r w:rsidR="001273CD">
        <w:rPr>
          <w:rFonts w:ascii="Times New Roman" w:eastAsiaTheme="minorEastAsia" w:hAnsi="Times New Roman" w:cs="Times New Roman"/>
          <w:sz w:val="24"/>
          <w:szCs w:val="24"/>
        </w:rPr>
        <w:t xml:space="preserve">, 2008). This means how tired is she, </w:t>
      </w:r>
      <w:r w:rsidR="00CF3225">
        <w:rPr>
          <w:rFonts w:ascii="Times New Roman" w:eastAsiaTheme="minorEastAsia" w:hAnsi="Times New Roman" w:cs="Times New Roman"/>
          <w:sz w:val="24"/>
          <w:szCs w:val="24"/>
        </w:rPr>
        <w:t>what are the weather conditions, the quality of the court, the referee decisions, the opponent’s strategy and all possible sensory elements that are part of these scenarios. The use of props, like holding the tennis ball or her racket could be a dimension to be used, however I would make sure she is relaxed while performing her imagery, as it could transfer into the game scenario. Setting up a quiet setting where she could be ready and disposed to the imagery training would increase the efficiency of the method and not to force the image, but to let it develop in her mind. It has an interesting parallel with how she forces her 2</w:t>
      </w:r>
      <w:r w:rsidR="00CF3225" w:rsidRPr="00CF3225">
        <w:rPr>
          <w:rFonts w:ascii="Times New Roman" w:eastAsiaTheme="minorEastAsia" w:hAnsi="Times New Roman" w:cs="Times New Roman"/>
          <w:sz w:val="24"/>
          <w:szCs w:val="24"/>
          <w:vertAlign w:val="superscript"/>
        </w:rPr>
        <w:t>nd</w:t>
      </w:r>
      <w:r w:rsidR="00CF3225">
        <w:rPr>
          <w:rFonts w:ascii="Times New Roman" w:eastAsiaTheme="minorEastAsia" w:hAnsi="Times New Roman" w:cs="Times New Roman"/>
          <w:sz w:val="24"/>
          <w:szCs w:val="24"/>
        </w:rPr>
        <w:t xml:space="preserve"> serve instead of letting it be a natural development </w:t>
      </w:r>
      <w:r w:rsidR="003A2CA0">
        <w:rPr>
          <w:rFonts w:ascii="Times New Roman" w:eastAsiaTheme="minorEastAsia" w:hAnsi="Times New Roman" w:cs="Times New Roman"/>
          <w:sz w:val="24"/>
          <w:szCs w:val="24"/>
        </w:rPr>
        <w:t>of the game (</w:t>
      </w:r>
      <w:proofErr w:type="spellStart"/>
      <w:r w:rsidR="003A2CA0">
        <w:rPr>
          <w:rFonts w:ascii="Times New Roman" w:eastAsiaTheme="minorEastAsia" w:hAnsi="Times New Roman" w:cs="Times New Roman"/>
          <w:sz w:val="24"/>
          <w:szCs w:val="24"/>
        </w:rPr>
        <w:t>Wiliams</w:t>
      </w:r>
      <w:proofErr w:type="spellEnd"/>
      <w:r w:rsidR="003A2CA0">
        <w:rPr>
          <w:rFonts w:ascii="Times New Roman" w:eastAsiaTheme="minorEastAsia" w:hAnsi="Times New Roman" w:cs="Times New Roman"/>
          <w:sz w:val="24"/>
          <w:szCs w:val="24"/>
        </w:rPr>
        <w:t xml:space="preserve"> &amp; </w:t>
      </w:r>
      <w:proofErr w:type="spellStart"/>
      <w:r w:rsidR="003A2CA0">
        <w:rPr>
          <w:rFonts w:ascii="Times New Roman" w:eastAsiaTheme="minorEastAsia" w:hAnsi="Times New Roman" w:cs="Times New Roman"/>
          <w:sz w:val="24"/>
          <w:szCs w:val="24"/>
        </w:rPr>
        <w:t>Krane</w:t>
      </w:r>
      <w:proofErr w:type="spellEnd"/>
      <w:r w:rsidR="003A2CA0">
        <w:rPr>
          <w:rFonts w:ascii="Times New Roman" w:eastAsiaTheme="minorEastAsia" w:hAnsi="Times New Roman" w:cs="Times New Roman"/>
          <w:sz w:val="24"/>
          <w:szCs w:val="24"/>
        </w:rPr>
        <w:t>, 2015).</w:t>
      </w:r>
    </w:p>
    <w:p w:rsidR="004339F4" w:rsidRPr="004339F4" w:rsidRDefault="004339F4" w:rsidP="004339F4">
      <w:pPr>
        <w:pStyle w:val="ListParagraph"/>
        <w:rPr>
          <w:rFonts w:ascii="Times New Roman" w:eastAsiaTheme="minorEastAsia" w:hAnsi="Times New Roman"/>
        </w:rPr>
      </w:pPr>
    </w:p>
    <w:p w:rsidR="003A2CA0" w:rsidRPr="00FD65A6" w:rsidRDefault="004339F4" w:rsidP="004339F4">
      <w:pPr>
        <w:widowControl w:val="0"/>
        <w:numPr>
          <w:ilvl w:val="0"/>
          <w:numId w:val="3"/>
        </w:numPr>
        <w:tabs>
          <w:tab w:val="left" w:pos="426"/>
        </w:tabs>
        <w:kinsoku w:val="0"/>
        <w:overflowPunct w:val="0"/>
        <w:autoSpaceDE w:val="0"/>
        <w:autoSpaceDN w:val="0"/>
        <w:adjustRightInd w:val="0"/>
        <w:spacing w:after="120" w:line="240" w:lineRule="auto"/>
        <w:ind w:left="482" w:hanging="341"/>
        <w:rPr>
          <w:rFonts w:ascii="Times New Roman" w:eastAsiaTheme="minorEastAsia" w:hAnsi="Times New Roman" w:cs="Times New Roman"/>
          <w:i/>
          <w:sz w:val="24"/>
          <w:szCs w:val="24"/>
        </w:rPr>
      </w:pPr>
      <w:r w:rsidRPr="00FD65A6">
        <w:rPr>
          <w:rFonts w:ascii="Times New Roman" w:eastAsiaTheme="minorEastAsia" w:hAnsi="Times New Roman" w:cs="Times New Roman"/>
          <w:i/>
          <w:sz w:val="24"/>
          <w:szCs w:val="24"/>
        </w:rPr>
        <w:t>List</w:t>
      </w:r>
      <w:r w:rsidRPr="00FD65A6">
        <w:rPr>
          <w:rFonts w:ascii="Times New Roman" w:eastAsiaTheme="minorEastAsia" w:hAnsi="Times New Roman" w:cs="Times New Roman"/>
          <w:i/>
          <w:spacing w:val="16"/>
          <w:sz w:val="24"/>
          <w:szCs w:val="24"/>
        </w:rPr>
        <w:t xml:space="preserve"> </w:t>
      </w:r>
      <w:r w:rsidRPr="00FD65A6">
        <w:rPr>
          <w:rFonts w:ascii="Times New Roman" w:eastAsiaTheme="minorEastAsia" w:hAnsi="Times New Roman" w:cs="Times New Roman"/>
          <w:i/>
          <w:sz w:val="24"/>
          <w:szCs w:val="24"/>
        </w:rPr>
        <w:t>three</w:t>
      </w:r>
      <w:r w:rsidRPr="00FD65A6">
        <w:rPr>
          <w:rFonts w:ascii="Times New Roman" w:eastAsiaTheme="minorEastAsia" w:hAnsi="Times New Roman" w:cs="Times New Roman"/>
          <w:i/>
          <w:spacing w:val="-6"/>
          <w:sz w:val="24"/>
          <w:szCs w:val="24"/>
        </w:rPr>
        <w:t xml:space="preserve"> </w:t>
      </w:r>
      <w:r w:rsidRPr="00FD65A6">
        <w:rPr>
          <w:rFonts w:ascii="Times New Roman" w:eastAsiaTheme="minorEastAsia" w:hAnsi="Times New Roman" w:cs="Times New Roman"/>
          <w:i/>
          <w:sz w:val="24"/>
          <w:szCs w:val="24"/>
        </w:rPr>
        <w:t>strategies that</w:t>
      </w:r>
      <w:r w:rsidRPr="00FD65A6">
        <w:rPr>
          <w:rFonts w:ascii="Times New Roman" w:eastAsiaTheme="minorEastAsia" w:hAnsi="Times New Roman" w:cs="Times New Roman"/>
          <w:i/>
          <w:spacing w:val="-7"/>
          <w:sz w:val="24"/>
          <w:szCs w:val="24"/>
        </w:rPr>
        <w:t xml:space="preserve"> </w:t>
      </w:r>
      <w:r w:rsidRPr="00FD65A6">
        <w:rPr>
          <w:rFonts w:ascii="Times New Roman" w:eastAsiaTheme="minorEastAsia" w:hAnsi="Times New Roman" w:cs="Times New Roman"/>
          <w:i/>
          <w:sz w:val="24"/>
          <w:szCs w:val="24"/>
        </w:rPr>
        <w:t>will help</w:t>
      </w:r>
      <w:r w:rsidRPr="00FD65A6">
        <w:rPr>
          <w:rFonts w:ascii="Times New Roman" w:eastAsiaTheme="minorEastAsia" w:hAnsi="Times New Roman" w:cs="Times New Roman"/>
          <w:i/>
          <w:spacing w:val="9"/>
          <w:sz w:val="24"/>
          <w:szCs w:val="24"/>
        </w:rPr>
        <w:t xml:space="preserve"> </w:t>
      </w:r>
      <w:r w:rsidRPr="00FD65A6">
        <w:rPr>
          <w:rFonts w:ascii="Times New Roman" w:eastAsiaTheme="minorEastAsia" w:hAnsi="Times New Roman" w:cs="Times New Roman"/>
          <w:i/>
          <w:sz w:val="24"/>
          <w:szCs w:val="24"/>
        </w:rPr>
        <w:t>Mary</w:t>
      </w:r>
      <w:r w:rsidRPr="00FD65A6">
        <w:rPr>
          <w:rFonts w:ascii="Times New Roman" w:eastAsiaTheme="minorEastAsia" w:hAnsi="Times New Roman" w:cs="Times New Roman"/>
          <w:i/>
          <w:spacing w:val="19"/>
          <w:sz w:val="24"/>
          <w:szCs w:val="24"/>
        </w:rPr>
        <w:t xml:space="preserve"> </w:t>
      </w:r>
      <w:r w:rsidRPr="00FD65A6">
        <w:rPr>
          <w:rFonts w:ascii="Times New Roman" w:eastAsiaTheme="minorEastAsia" w:hAnsi="Times New Roman" w:cs="Times New Roman"/>
          <w:i/>
          <w:sz w:val="24"/>
          <w:szCs w:val="24"/>
        </w:rPr>
        <w:t>enhance her</w:t>
      </w:r>
      <w:r w:rsidRPr="00FD65A6">
        <w:rPr>
          <w:rFonts w:ascii="Times New Roman" w:eastAsiaTheme="minorEastAsia" w:hAnsi="Times New Roman" w:cs="Times New Roman"/>
          <w:i/>
          <w:spacing w:val="6"/>
          <w:sz w:val="24"/>
          <w:szCs w:val="24"/>
        </w:rPr>
        <w:t xml:space="preserve"> </w:t>
      </w:r>
      <w:r w:rsidRPr="00FD65A6">
        <w:rPr>
          <w:rFonts w:ascii="Times New Roman" w:eastAsiaTheme="minorEastAsia" w:hAnsi="Times New Roman" w:cs="Times New Roman"/>
          <w:i/>
          <w:sz w:val="24"/>
          <w:szCs w:val="24"/>
        </w:rPr>
        <w:t>imagery</w:t>
      </w:r>
      <w:r w:rsidRPr="00FD65A6">
        <w:rPr>
          <w:rFonts w:ascii="Times New Roman" w:eastAsiaTheme="minorEastAsia" w:hAnsi="Times New Roman" w:cs="Times New Roman"/>
          <w:i/>
          <w:spacing w:val="16"/>
          <w:sz w:val="24"/>
          <w:szCs w:val="24"/>
        </w:rPr>
        <w:t xml:space="preserve"> </w:t>
      </w:r>
      <w:r w:rsidRPr="00FD65A6">
        <w:rPr>
          <w:rFonts w:ascii="Times New Roman" w:eastAsiaTheme="minorEastAsia" w:hAnsi="Times New Roman" w:cs="Times New Roman"/>
          <w:i/>
          <w:sz w:val="24"/>
          <w:szCs w:val="24"/>
        </w:rPr>
        <w:t>ability</w:t>
      </w:r>
      <w:r w:rsidRPr="00FD65A6">
        <w:rPr>
          <w:rFonts w:ascii="Times New Roman" w:eastAsiaTheme="minorEastAsia" w:hAnsi="Times New Roman" w:cs="Times New Roman"/>
          <w:i/>
          <w:spacing w:val="11"/>
          <w:sz w:val="24"/>
          <w:szCs w:val="24"/>
        </w:rPr>
        <w:t xml:space="preserve"> </w:t>
      </w:r>
      <w:r w:rsidRPr="00FD65A6">
        <w:rPr>
          <w:rFonts w:ascii="Times New Roman" w:eastAsiaTheme="minorEastAsia" w:hAnsi="Times New Roman" w:cs="Times New Roman"/>
          <w:i/>
          <w:sz w:val="24"/>
          <w:szCs w:val="24"/>
        </w:rPr>
        <w:t>and</w:t>
      </w:r>
      <w:r w:rsidRPr="00FD65A6">
        <w:rPr>
          <w:rFonts w:ascii="Times New Roman" w:eastAsiaTheme="minorEastAsia" w:hAnsi="Times New Roman" w:cs="Times New Roman"/>
          <w:i/>
          <w:spacing w:val="5"/>
          <w:sz w:val="24"/>
          <w:szCs w:val="24"/>
        </w:rPr>
        <w:t xml:space="preserve"> </w:t>
      </w:r>
      <w:r w:rsidRPr="00FD65A6">
        <w:rPr>
          <w:rFonts w:ascii="Times New Roman" w:eastAsiaTheme="minorEastAsia" w:hAnsi="Times New Roman" w:cs="Times New Roman"/>
          <w:i/>
          <w:sz w:val="24"/>
          <w:szCs w:val="24"/>
        </w:rPr>
        <w:t>explain</w:t>
      </w:r>
      <w:r w:rsidRPr="00FD65A6">
        <w:rPr>
          <w:rFonts w:ascii="Times New Roman" w:eastAsiaTheme="minorEastAsia" w:hAnsi="Times New Roman" w:cs="Times New Roman"/>
          <w:i/>
          <w:spacing w:val="-6"/>
          <w:sz w:val="24"/>
          <w:szCs w:val="24"/>
        </w:rPr>
        <w:t xml:space="preserve"> </w:t>
      </w:r>
      <w:r w:rsidRPr="00FD65A6">
        <w:rPr>
          <w:rFonts w:ascii="Times New Roman" w:eastAsiaTheme="minorEastAsia" w:hAnsi="Times New Roman" w:cs="Times New Roman"/>
          <w:i/>
          <w:sz w:val="24"/>
          <w:szCs w:val="24"/>
        </w:rPr>
        <w:t>why</w:t>
      </w:r>
      <w:r w:rsidRPr="00FD65A6">
        <w:rPr>
          <w:rFonts w:ascii="Times New Roman" w:eastAsiaTheme="minorEastAsia" w:hAnsi="Times New Roman" w:cs="Times New Roman"/>
          <w:i/>
          <w:spacing w:val="12"/>
          <w:sz w:val="24"/>
          <w:szCs w:val="24"/>
        </w:rPr>
        <w:t xml:space="preserve"> </w:t>
      </w:r>
      <w:r w:rsidRPr="00FD65A6">
        <w:rPr>
          <w:rFonts w:ascii="Times New Roman" w:eastAsiaTheme="minorEastAsia" w:hAnsi="Times New Roman" w:cs="Times New Roman"/>
          <w:i/>
          <w:sz w:val="24"/>
          <w:szCs w:val="24"/>
        </w:rPr>
        <w:t>each</w:t>
      </w:r>
      <w:r w:rsidRPr="00FD65A6">
        <w:rPr>
          <w:rFonts w:ascii="Times New Roman" w:eastAsiaTheme="minorEastAsia" w:hAnsi="Times New Roman" w:cs="Times New Roman"/>
          <w:i/>
          <w:spacing w:val="-2"/>
          <w:sz w:val="24"/>
          <w:szCs w:val="24"/>
        </w:rPr>
        <w:t xml:space="preserve"> </w:t>
      </w:r>
      <w:r w:rsidRPr="00FD65A6">
        <w:rPr>
          <w:rFonts w:ascii="Times New Roman" w:eastAsiaTheme="minorEastAsia" w:hAnsi="Times New Roman" w:cs="Times New Roman"/>
          <w:i/>
          <w:sz w:val="24"/>
          <w:szCs w:val="24"/>
        </w:rPr>
        <w:t>is</w:t>
      </w:r>
      <w:r w:rsidRPr="00FD65A6">
        <w:rPr>
          <w:rFonts w:ascii="Times New Roman" w:eastAsiaTheme="minorEastAsia" w:hAnsi="Times New Roman" w:cs="Times New Roman"/>
          <w:i/>
          <w:w w:val="103"/>
          <w:sz w:val="24"/>
          <w:szCs w:val="24"/>
        </w:rPr>
        <w:t xml:space="preserve"> </w:t>
      </w:r>
      <w:r w:rsidRPr="00FD65A6">
        <w:rPr>
          <w:rFonts w:ascii="Times New Roman" w:eastAsiaTheme="minorEastAsia" w:hAnsi="Times New Roman" w:cs="Times New Roman"/>
          <w:i/>
          <w:sz w:val="24"/>
          <w:szCs w:val="24"/>
        </w:rPr>
        <w:t>important.</w:t>
      </w:r>
    </w:p>
    <w:p w:rsidR="00FD65A6" w:rsidRDefault="003A2CA0" w:rsidP="00AF41C7">
      <w:pPr>
        <w:widowControl w:val="0"/>
        <w:tabs>
          <w:tab w:val="left" w:pos="426"/>
        </w:tabs>
        <w:kinsoku w:val="0"/>
        <w:overflowPunct w:val="0"/>
        <w:autoSpaceDE w:val="0"/>
        <w:autoSpaceDN w:val="0"/>
        <w:adjustRightInd w:val="0"/>
        <w:spacing w:after="120" w:line="480" w:lineRule="auto"/>
        <w:ind w:left="482"/>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her current athletic career she is probably experienced but might still be missing some level of expertise in competitions and Imagery would help her in learning parts of the skills she needs to perform a better 2ns serve in order to refine and automate the skills (Burton &amp; </w:t>
      </w:r>
      <w:proofErr w:type="spellStart"/>
      <w:r>
        <w:rPr>
          <w:rFonts w:ascii="Times New Roman" w:eastAsiaTheme="minorEastAsia" w:hAnsi="Times New Roman" w:cs="Times New Roman"/>
          <w:sz w:val="24"/>
          <w:szCs w:val="24"/>
        </w:rPr>
        <w:t>Raedeke</w:t>
      </w:r>
      <w:proofErr w:type="spellEnd"/>
      <w:r>
        <w:rPr>
          <w:rFonts w:ascii="Times New Roman" w:eastAsiaTheme="minorEastAsia" w:hAnsi="Times New Roman" w:cs="Times New Roman"/>
          <w:sz w:val="24"/>
          <w:szCs w:val="24"/>
        </w:rPr>
        <w:t xml:space="preserve">, 2008; </w:t>
      </w:r>
      <w:r>
        <w:rPr>
          <w:rFonts w:ascii="Times New Roman" w:eastAsia="Cambria" w:hAnsi="Times New Roman"/>
          <w:sz w:val="24"/>
          <w:szCs w:val="24"/>
        </w:rPr>
        <w:t>Muir</w:t>
      </w:r>
      <w:proofErr w:type="gramStart"/>
      <w:r>
        <w:rPr>
          <w:rFonts w:ascii="Times New Roman" w:eastAsia="Cambria" w:hAnsi="Times New Roman"/>
          <w:sz w:val="24"/>
          <w:szCs w:val="24"/>
        </w:rPr>
        <w:t>, ,Chandler</w:t>
      </w:r>
      <w:proofErr w:type="gramEnd"/>
      <w:r>
        <w:rPr>
          <w:rFonts w:ascii="Times New Roman" w:eastAsia="Cambria" w:hAnsi="Times New Roman"/>
          <w:sz w:val="24"/>
          <w:szCs w:val="24"/>
        </w:rPr>
        <w:t xml:space="preserve"> &amp; </w:t>
      </w:r>
      <w:proofErr w:type="spellStart"/>
      <w:r>
        <w:rPr>
          <w:rFonts w:ascii="Times New Roman" w:eastAsia="Cambria" w:hAnsi="Times New Roman"/>
          <w:sz w:val="24"/>
          <w:szCs w:val="24"/>
        </w:rPr>
        <w:t>Loughead</w:t>
      </w:r>
      <w:proofErr w:type="spellEnd"/>
      <w:r>
        <w:rPr>
          <w:rFonts w:ascii="Times New Roman" w:eastAsia="Cambria" w:hAnsi="Times New Roman"/>
          <w:sz w:val="24"/>
          <w:szCs w:val="24"/>
        </w:rPr>
        <w:t xml:space="preserve">, </w:t>
      </w:r>
      <w:r w:rsidRPr="007237F9">
        <w:rPr>
          <w:rFonts w:ascii="Times New Roman" w:eastAsia="Cambria" w:hAnsi="Times New Roman"/>
          <w:sz w:val="24"/>
          <w:szCs w:val="24"/>
        </w:rPr>
        <w:t>201</w:t>
      </w:r>
      <w:r>
        <w:rPr>
          <w:rFonts w:ascii="Times New Roman" w:eastAsia="Cambria" w:hAnsi="Times New Roman"/>
          <w:sz w:val="24"/>
          <w:szCs w:val="24"/>
        </w:rPr>
        <w:t>8</w:t>
      </w:r>
      <w:r>
        <w:rPr>
          <w:rFonts w:ascii="Times New Roman" w:eastAsiaTheme="minorEastAsia" w:hAnsi="Times New Roman" w:cs="Times New Roman"/>
          <w:sz w:val="24"/>
          <w:szCs w:val="24"/>
        </w:rPr>
        <w:t>).</w:t>
      </w:r>
      <w:r w:rsidR="007528AB">
        <w:rPr>
          <w:rFonts w:ascii="Times New Roman" w:eastAsiaTheme="minorEastAsia" w:hAnsi="Times New Roman" w:cs="Times New Roman"/>
          <w:sz w:val="24"/>
          <w:szCs w:val="24"/>
        </w:rPr>
        <w:t xml:space="preserve"> This can be done while practicing the skill by having a 1:2 – 1:3 ration between concretely executing the skill and then proceeding to the mental execution of the skill, or watching a video of the perfect serve (I would recommend her own one as it would as well work on her self-confidence and eliminate possible distorted perceptions)</w:t>
      </w:r>
      <w:r w:rsidR="00FD65A6">
        <w:rPr>
          <w:rFonts w:ascii="Times New Roman" w:eastAsiaTheme="minorEastAsia" w:hAnsi="Times New Roman" w:cs="Times New Roman"/>
          <w:sz w:val="24"/>
          <w:szCs w:val="24"/>
        </w:rPr>
        <w:t xml:space="preserve"> and then mentally rehearse it.</w:t>
      </w:r>
    </w:p>
    <w:p w:rsidR="00FD65A6" w:rsidRDefault="00FD65A6" w:rsidP="00AF41C7">
      <w:pPr>
        <w:widowControl w:val="0"/>
        <w:tabs>
          <w:tab w:val="left" w:pos="426"/>
        </w:tabs>
        <w:kinsoku w:val="0"/>
        <w:overflowPunct w:val="0"/>
        <w:autoSpaceDE w:val="0"/>
        <w:autoSpaceDN w:val="0"/>
        <w:adjustRightInd w:val="0"/>
        <w:spacing w:after="120" w:line="480" w:lineRule="auto"/>
        <w:ind w:left="482"/>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Controlling the image, is another key element and creating a script that would enable that control and direction of the image creation with a focus on positive images could be achieved through particular dedicated time to develop and personalize the script and assessing the efficiency of it and of her practice.</w:t>
      </w:r>
    </w:p>
    <w:p w:rsidR="00FD65A6" w:rsidRPr="004339F4" w:rsidRDefault="00FD65A6" w:rsidP="00AF41C7">
      <w:pPr>
        <w:widowControl w:val="0"/>
        <w:tabs>
          <w:tab w:val="left" w:pos="426"/>
        </w:tabs>
        <w:kinsoku w:val="0"/>
        <w:overflowPunct w:val="0"/>
        <w:autoSpaceDE w:val="0"/>
        <w:autoSpaceDN w:val="0"/>
        <w:adjustRightInd w:val="0"/>
        <w:spacing w:after="120" w:line="480" w:lineRule="auto"/>
        <w:ind w:left="47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Finally, and it is a repetition of what has been mentioned earlier, the vividness of the imagery is what makes the ultimate difference in activating the neural path. Therefore Mary needs to be in a context where she feels free and safe to push her mental, sensory and emotional experience in order to enrich and optimize her mental image of the performance. Finding the appropriate time is important to, to be receptive and to have sufficient </w:t>
      </w:r>
      <w:proofErr w:type="spellStart"/>
      <w:r>
        <w:rPr>
          <w:rFonts w:ascii="Times New Roman" w:eastAsiaTheme="minorEastAsia" w:hAnsi="Times New Roman" w:cs="Times New Roman"/>
          <w:sz w:val="24"/>
          <w:szCs w:val="24"/>
        </w:rPr>
        <w:t>attentionnal</w:t>
      </w:r>
      <w:proofErr w:type="spellEnd"/>
      <w:r>
        <w:rPr>
          <w:rFonts w:ascii="Times New Roman" w:eastAsiaTheme="minorEastAsia" w:hAnsi="Times New Roman" w:cs="Times New Roman"/>
          <w:sz w:val="24"/>
          <w:szCs w:val="24"/>
        </w:rPr>
        <w:t xml:space="preserve"> capacity for her working memory to process the information, and with time and repetition to automate it and keep it on her long-term memory as a fully integrated element of her response toolkit (Schmidt &amp; Lee, 2020).</w:t>
      </w:r>
    </w:p>
    <w:p w:rsidR="003A2CA0" w:rsidRDefault="003A2CA0" w:rsidP="00FD65A6">
      <w:pPr>
        <w:widowControl w:val="0"/>
        <w:tabs>
          <w:tab w:val="left" w:pos="426"/>
        </w:tabs>
        <w:kinsoku w:val="0"/>
        <w:overflowPunct w:val="0"/>
        <w:autoSpaceDE w:val="0"/>
        <w:autoSpaceDN w:val="0"/>
        <w:adjustRightInd w:val="0"/>
        <w:spacing w:after="120" w:line="240" w:lineRule="auto"/>
        <w:ind w:left="482"/>
        <w:rPr>
          <w:rFonts w:ascii="Times New Roman" w:eastAsiaTheme="minorEastAsia" w:hAnsi="Times New Roman" w:cs="Times New Roman"/>
          <w:sz w:val="24"/>
          <w:szCs w:val="24"/>
        </w:rPr>
      </w:pPr>
    </w:p>
    <w:p w:rsidR="004339F4" w:rsidRPr="004339F4" w:rsidRDefault="003A2CA0" w:rsidP="004339F4">
      <w:pPr>
        <w:spacing w:line="240" w:lineRule="auto"/>
        <w:rPr>
          <w:rFonts w:ascii="Times New Roman" w:eastAsiaTheme="minorEastAsia" w:hAnsi="Times New Roman" w:cs="Times New Roman"/>
          <w:sz w:val="24"/>
          <w:szCs w:val="24"/>
        </w:rPr>
        <w:sectPr w:rsidR="004339F4" w:rsidRPr="004339F4">
          <w:pgSz w:w="12240" w:h="15840"/>
          <w:pgMar w:top="1440" w:right="1440" w:bottom="1440" w:left="1440" w:header="1614" w:footer="0" w:gutter="0"/>
          <w:cols w:equalWidth="0">
            <w:col w:w="9320"/>
          </w:cols>
          <w:noEndnote/>
        </w:sectPr>
      </w:pPr>
      <w:r>
        <w:rPr>
          <w:rFonts w:ascii="Times New Roman" w:eastAsiaTheme="minorEastAsia" w:hAnsi="Times New Roman" w:cs="Times New Roman"/>
          <w:sz w:val="24"/>
          <w:szCs w:val="24"/>
        </w:rPr>
        <w:tab/>
      </w:r>
    </w:p>
    <w:p w:rsidR="004339F4" w:rsidRPr="004339F4" w:rsidRDefault="004339F4" w:rsidP="004339F4">
      <w:pPr>
        <w:widowControl w:val="0"/>
        <w:shd w:val="clear" w:color="auto" w:fill="F2F2F2" w:themeFill="background1" w:themeFillShade="F2"/>
        <w:kinsoku w:val="0"/>
        <w:overflowPunct w:val="0"/>
        <w:autoSpaceDE w:val="0"/>
        <w:autoSpaceDN w:val="0"/>
        <w:adjustRightInd w:val="0"/>
        <w:spacing w:after="120" w:line="240" w:lineRule="auto"/>
        <w:outlineLvl w:val="1"/>
        <w:rPr>
          <w:rFonts w:ascii="Times New Roman" w:eastAsiaTheme="minorEastAsia" w:hAnsi="Times New Roman" w:cs="Times New Roman"/>
          <w:sz w:val="24"/>
          <w:szCs w:val="24"/>
        </w:rPr>
      </w:pPr>
      <w:r w:rsidRPr="004339F4">
        <w:rPr>
          <w:rFonts w:ascii="Times New Roman" w:eastAsiaTheme="minorEastAsia" w:hAnsi="Times New Roman" w:cs="Times New Roman"/>
          <w:b/>
          <w:bCs/>
          <w:w w:val="105"/>
          <w:sz w:val="24"/>
          <w:szCs w:val="24"/>
        </w:rPr>
        <w:t>Case</w:t>
      </w:r>
      <w:r w:rsidRPr="004339F4">
        <w:rPr>
          <w:rFonts w:ascii="Times New Roman" w:eastAsiaTheme="minorEastAsia" w:hAnsi="Times New Roman" w:cs="Times New Roman"/>
          <w:b/>
          <w:bCs/>
          <w:spacing w:val="15"/>
          <w:w w:val="105"/>
          <w:sz w:val="24"/>
          <w:szCs w:val="24"/>
        </w:rPr>
        <w:t xml:space="preserve"> </w:t>
      </w:r>
      <w:r w:rsidRPr="004339F4">
        <w:rPr>
          <w:rFonts w:ascii="Times New Roman" w:eastAsiaTheme="minorEastAsia" w:hAnsi="Times New Roman" w:cs="Times New Roman"/>
          <w:b/>
          <w:bCs/>
          <w:w w:val="105"/>
          <w:sz w:val="24"/>
          <w:szCs w:val="24"/>
        </w:rPr>
        <w:t>Study</w:t>
      </w:r>
      <w:r w:rsidRPr="004339F4">
        <w:rPr>
          <w:rFonts w:ascii="Times New Roman" w:eastAsiaTheme="minorEastAsia" w:hAnsi="Times New Roman" w:cs="Times New Roman"/>
          <w:b/>
          <w:bCs/>
          <w:spacing w:val="13"/>
          <w:w w:val="105"/>
          <w:sz w:val="24"/>
          <w:szCs w:val="24"/>
        </w:rPr>
        <w:t xml:space="preserve"> </w:t>
      </w:r>
      <w:r w:rsidRPr="004339F4">
        <w:rPr>
          <w:rFonts w:ascii="Times New Roman" w:eastAsiaTheme="minorEastAsia" w:hAnsi="Times New Roman" w:cs="Times New Roman"/>
          <w:b/>
          <w:bCs/>
          <w:w w:val="105"/>
          <w:sz w:val="24"/>
          <w:szCs w:val="24"/>
        </w:rPr>
        <w:t>7 -</w:t>
      </w:r>
      <w:r w:rsidRPr="004339F4">
        <w:rPr>
          <w:rFonts w:ascii="Times New Roman" w:eastAsiaTheme="minorEastAsia" w:hAnsi="Times New Roman" w:cs="Times New Roman"/>
          <w:b/>
          <w:bCs/>
          <w:spacing w:val="-36"/>
          <w:w w:val="105"/>
          <w:sz w:val="24"/>
          <w:szCs w:val="24"/>
        </w:rPr>
        <w:t xml:space="preserve"> </w:t>
      </w:r>
      <w:r w:rsidRPr="004339F4">
        <w:rPr>
          <w:rFonts w:ascii="Times New Roman" w:eastAsiaTheme="minorEastAsia" w:hAnsi="Times New Roman" w:cs="Times New Roman"/>
          <w:b/>
          <w:bCs/>
          <w:w w:val="105"/>
          <w:sz w:val="24"/>
          <w:szCs w:val="24"/>
        </w:rPr>
        <w:t>IM</w:t>
      </w:r>
      <w:r w:rsidRPr="004339F4">
        <w:rPr>
          <w:rFonts w:ascii="Times New Roman" w:eastAsiaTheme="minorEastAsia" w:hAnsi="Times New Roman" w:cs="Times New Roman"/>
          <w:b/>
          <w:bCs/>
          <w:spacing w:val="-3"/>
          <w:w w:val="105"/>
          <w:sz w:val="24"/>
          <w:szCs w:val="24"/>
        </w:rPr>
        <w:t xml:space="preserve"> </w:t>
      </w:r>
      <w:r w:rsidRPr="004339F4">
        <w:rPr>
          <w:rFonts w:ascii="Times New Roman" w:eastAsiaTheme="minorEastAsia" w:hAnsi="Times New Roman" w:cs="Times New Roman"/>
          <w:b/>
          <w:bCs/>
          <w:w w:val="105"/>
          <w:sz w:val="24"/>
          <w:szCs w:val="24"/>
        </w:rPr>
        <w:t>in</w:t>
      </w:r>
      <w:r w:rsidRPr="004339F4">
        <w:rPr>
          <w:rFonts w:ascii="Times New Roman" w:eastAsiaTheme="minorEastAsia" w:hAnsi="Times New Roman" w:cs="Times New Roman"/>
          <w:b/>
          <w:bCs/>
          <w:spacing w:val="-10"/>
          <w:w w:val="105"/>
          <w:sz w:val="24"/>
          <w:szCs w:val="24"/>
        </w:rPr>
        <w:t xml:space="preserve"> </w:t>
      </w:r>
      <w:r w:rsidRPr="004339F4">
        <w:rPr>
          <w:rFonts w:ascii="Times New Roman" w:eastAsiaTheme="minorEastAsia" w:hAnsi="Times New Roman" w:cs="Times New Roman"/>
          <w:b/>
          <w:bCs/>
          <w:w w:val="105"/>
          <w:sz w:val="24"/>
          <w:szCs w:val="24"/>
        </w:rPr>
        <w:t>Youth</w:t>
      </w:r>
      <w:r w:rsidRPr="004339F4">
        <w:rPr>
          <w:rFonts w:ascii="Times New Roman" w:eastAsiaTheme="minorEastAsia" w:hAnsi="Times New Roman" w:cs="Times New Roman"/>
          <w:b/>
          <w:bCs/>
          <w:spacing w:val="24"/>
          <w:w w:val="105"/>
          <w:sz w:val="24"/>
          <w:szCs w:val="24"/>
        </w:rPr>
        <w:t xml:space="preserve"> </w:t>
      </w:r>
      <w:r w:rsidRPr="004339F4">
        <w:rPr>
          <w:rFonts w:ascii="Times New Roman" w:eastAsiaTheme="minorEastAsia" w:hAnsi="Times New Roman" w:cs="Times New Roman"/>
          <w:b/>
          <w:bCs/>
          <w:w w:val="105"/>
          <w:sz w:val="24"/>
          <w:szCs w:val="24"/>
        </w:rPr>
        <w:t>Sports</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eastAsiaTheme="minorEastAsia" w:hAnsi="Times New Roman" w:cs="Times New Roman"/>
          <w:b/>
          <w:bCs/>
          <w:iCs/>
          <w:sz w:val="24"/>
          <w:szCs w:val="24"/>
        </w:rPr>
        <w:t>"Fueling kids’</w:t>
      </w:r>
      <w:r w:rsidRPr="004339F4">
        <w:rPr>
          <w:rFonts w:ascii="Times New Roman" w:eastAsiaTheme="minorEastAsia" w:hAnsi="Times New Roman" w:cs="Times New Roman"/>
          <w:b/>
          <w:bCs/>
          <w:iCs/>
          <w:spacing w:val="10"/>
          <w:sz w:val="24"/>
          <w:szCs w:val="24"/>
        </w:rPr>
        <w:t xml:space="preserve"> </w:t>
      </w:r>
      <w:r w:rsidRPr="004339F4">
        <w:rPr>
          <w:rFonts w:ascii="Times New Roman" w:eastAsiaTheme="minorEastAsia" w:hAnsi="Times New Roman" w:cs="Times New Roman"/>
          <w:b/>
          <w:bCs/>
          <w:iCs/>
          <w:sz w:val="24"/>
          <w:szCs w:val="24"/>
        </w:rPr>
        <w:t>Passion for</w:t>
      </w:r>
      <w:r w:rsidRPr="004339F4">
        <w:rPr>
          <w:rFonts w:ascii="Times New Roman" w:eastAsiaTheme="minorEastAsia" w:hAnsi="Times New Roman" w:cs="Times New Roman"/>
          <w:b/>
          <w:bCs/>
          <w:iCs/>
          <w:spacing w:val="13"/>
          <w:sz w:val="24"/>
          <w:szCs w:val="24"/>
        </w:rPr>
        <w:t xml:space="preserve"> </w:t>
      </w:r>
      <w:r w:rsidRPr="004339F4">
        <w:rPr>
          <w:rFonts w:ascii="Times New Roman" w:eastAsiaTheme="minorEastAsia" w:hAnsi="Times New Roman" w:cs="Times New Roman"/>
          <w:b/>
          <w:bCs/>
          <w:iCs/>
          <w:sz w:val="24"/>
          <w:szCs w:val="24"/>
        </w:rPr>
        <w:t>Sport".</w:t>
      </w:r>
      <w:r w:rsidRPr="004339F4">
        <w:rPr>
          <w:rFonts w:ascii="Times New Roman" w:eastAsiaTheme="minorEastAsia" w:hAnsi="Times New Roman" w:cs="Times New Roman"/>
          <w:b/>
          <w:bCs/>
          <w:i/>
          <w:iCs/>
          <w:spacing w:val="7"/>
          <w:sz w:val="24"/>
          <w:szCs w:val="24"/>
        </w:rPr>
        <w:t xml:space="preserve"> </w:t>
      </w:r>
      <w:r w:rsidRPr="004339F4">
        <w:rPr>
          <w:rFonts w:ascii="Times New Roman" w:eastAsiaTheme="minorEastAsia" w:hAnsi="Times New Roman" w:cs="Times New Roman"/>
          <w:sz w:val="24"/>
          <w:szCs w:val="24"/>
        </w:rPr>
        <w:t>My</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oldest</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son</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almost</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dropped</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out</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sport</w:t>
      </w:r>
      <w:r w:rsidRPr="004339F4">
        <w:rPr>
          <w:rFonts w:ascii="Times New Roman" w:eastAsiaTheme="minorEastAsia" w:hAnsi="Times New Roman" w:cs="Times New Roman"/>
          <w:w w:val="99"/>
          <w:sz w:val="24"/>
          <w:szCs w:val="24"/>
        </w:rPr>
        <w:t xml:space="preserve"> </w:t>
      </w:r>
      <w:r w:rsidRPr="004339F4">
        <w:rPr>
          <w:rFonts w:ascii="Times New Roman" w:eastAsiaTheme="minorEastAsia" w:hAnsi="Times New Roman" w:cs="Times New Roman"/>
          <w:sz w:val="24"/>
          <w:szCs w:val="24"/>
        </w:rPr>
        <w:t>when</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he</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was</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six</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because</w:t>
      </w:r>
      <w:r w:rsidRPr="004339F4">
        <w:rPr>
          <w:rFonts w:ascii="Times New Roman" w:eastAsiaTheme="minorEastAsia" w:hAnsi="Times New Roman" w:cs="Times New Roman"/>
          <w:spacing w:val="21"/>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bad</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experiences</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he</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had</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in</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his</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first</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two</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youth</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sport</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seasons.</w:t>
      </w:r>
      <w:r w:rsidRPr="004339F4">
        <w:rPr>
          <w:rFonts w:ascii="Times New Roman" w:eastAsiaTheme="minorEastAsia" w:hAnsi="Times New Roman" w:cs="Times New Roman"/>
          <w:w w:val="99"/>
          <w:sz w:val="24"/>
          <w:szCs w:val="24"/>
        </w:rPr>
        <w:t xml:space="preserve"> </w:t>
      </w:r>
      <w:r w:rsidRPr="004339F4">
        <w:rPr>
          <w:rFonts w:ascii="Times New Roman" w:eastAsiaTheme="minorEastAsia" w:hAnsi="Times New Roman" w:cs="Times New Roman"/>
          <w:sz w:val="24"/>
          <w:szCs w:val="24"/>
        </w:rPr>
        <w:t>Sadly,</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this</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becoming</w:t>
      </w:r>
      <w:r w:rsidRPr="004339F4">
        <w:rPr>
          <w:rFonts w:ascii="Times New Roman" w:eastAsiaTheme="minorEastAsia" w:hAnsi="Times New Roman" w:cs="Times New Roman"/>
          <w:spacing w:val="17"/>
          <w:sz w:val="24"/>
          <w:szCs w:val="24"/>
        </w:rPr>
        <w:t xml:space="preserve"> </w:t>
      </w:r>
      <w:r w:rsidRPr="004339F4">
        <w:rPr>
          <w:rFonts w:ascii="Times New Roman" w:eastAsiaTheme="minorEastAsia" w:hAnsi="Times New Roman" w:cs="Times New Roman"/>
          <w:sz w:val="24"/>
          <w:szCs w:val="24"/>
        </w:rPr>
        <w:t>more</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rule</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than</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exception,</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intrinsic</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motivation</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plays</w:t>
      </w:r>
      <w:r w:rsidRPr="004339F4">
        <w:rPr>
          <w:rFonts w:ascii="Times New Roman" w:eastAsiaTheme="minorEastAsia" w:hAnsi="Times New Roman" w:cs="Times New Roman"/>
          <w:spacing w:val="22"/>
          <w:sz w:val="24"/>
          <w:szCs w:val="24"/>
        </w:rPr>
        <w:t xml:space="preserve"> </w:t>
      </w:r>
      <w:r w:rsidRPr="004339F4">
        <w:rPr>
          <w:rFonts w:ascii="Times New Roman" w:eastAsiaTheme="minorEastAsia" w:hAnsi="Times New Roman" w:cs="Times New Roman"/>
          <w:sz w:val="24"/>
          <w:szCs w:val="24"/>
        </w:rPr>
        <w:t>a</w:t>
      </w:r>
      <w:r w:rsidRPr="004339F4">
        <w:rPr>
          <w:rFonts w:ascii="Times New Roman" w:eastAsiaTheme="minorEastAsia" w:hAnsi="Times New Roman" w:cs="Times New Roman"/>
          <w:w w:val="103"/>
          <w:sz w:val="24"/>
          <w:szCs w:val="24"/>
        </w:rPr>
        <w:t xml:space="preserve"> </w:t>
      </w:r>
      <w:r w:rsidRPr="004339F4">
        <w:rPr>
          <w:rFonts w:ascii="Times New Roman" w:eastAsiaTheme="minorEastAsia" w:hAnsi="Times New Roman" w:cs="Times New Roman"/>
          <w:sz w:val="24"/>
          <w:szCs w:val="24"/>
        </w:rPr>
        <w:t>major</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role</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in</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this</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process. Intrinsic</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motivation</w:t>
      </w:r>
      <w:r w:rsidRPr="004339F4">
        <w:rPr>
          <w:rFonts w:ascii="Times New Roman" w:eastAsiaTheme="minorEastAsia" w:hAnsi="Times New Roman" w:cs="Times New Roman"/>
          <w:spacing w:val="23"/>
          <w:sz w:val="24"/>
          <w:szCs w:val="24"/>
        </w:rPr>
        <w:t xml:space="preserve"> </w:t>
      </w:r>
      <w:r w:rsidRPr="004339F4">
        <w:rPr>
          <w:rFonts w:ascii="Times New Roman" w:eastAsiaTheme="minorEastAsia" w:hAnsi="Times New Roman" w:cs="Times New Roman"/>
          <w:sz w:val="24"/>
          <w:szCs w:val="24"/>
        </w:rPr>
        <w:t>(IM)</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extremely</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important</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for</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youth sport</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athletes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help</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them</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get</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off</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on</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right</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foot with</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sport</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physical</w:t>
      </w:r>
      <w:r w:rsidRPr="004339F4">
        <w:rPr>
          <w:rFonts w:ascii="Times New Roman" w:eastAsiaTheme="minorEastAsia" w:hAnsi="Times New Roman" w:cs="Times New Roman"/>
          <w:spacing w:val="24"/>
          <w:sz w:val="24"/>
          <w:szCs w:val="24"/>
        </w:rPr>
        <w:t xml:space="preserve"> </w:t>
      </w:r>
      <w:r w:rsidRPr="004339F4">
        <w:rPr>
          <w:rFonts w:ascii="Times New Roman" w:eastAsiaTheme="minorEastAsia" w:hAnsi="Times New Roman" w:cs="Times New Roman"/>
          <w:sz w:val="24"/>
          <w:szCs w:val="24"/>
        </w:rPr>
        <w:t>activity. If extrinsic motivators</w:t>
      </w:r>
      <w:r w:rsidRPr="004339F4">
        <w:rPr>
          <w:rFonts w:ascii="Times New Roman" w:eastAsiaTheme="minorEastAsia" w:hAnsi="Times New Roman" w:cs="Times New Roman"/>
          <w:spacing w:val="21"/>
          <w:sz w:val="24"/>
          <w:szCs w:val="24"/>
        </w:rPr>
        <w:t xml:space="preserve"> </w:t>
      </w:r>
      <w:r w:rsidRPr="004339F4">
        <w:rPr>
          <w:rFonts w:ascii="Times New Roman" w:eastAsiaTheme="minorEastAsia" w:hAnsi="Times New Roman" w:cs="Times New Roman"/>
          <w:sz w:val="24"/>
          <w:szCs w:val="24"/>
        </w:rPr>
        <w:t>are</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emphasized</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too</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much,</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children</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may</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have</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negative</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youth</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sport experiences</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that</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sour</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them</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on</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sport.</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pacing w:val="13"/>
          <w:sz w:val="24"/>
          <w:szCs w:val="24"/>
        </w:rPr>
      </w:pPr>
      <w:r w:rsidRPr="004339F4">
        <w:rPr>
          <w:rFonts w:ascii="Times New Roman" w:eastAsiaTheme="minorEastAsia" w:hAnsi="Times New Roman" w:cs="Times New Roman"/>
          <w:sz w:val="24"/>
          <w:szCs w:val="24"/>
        </w:rPr>
        <w:t>How would</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you</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develop</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a</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specific</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youth</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sport</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(i.e.,</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soccer,</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basketball,</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football</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or</w:t>
      </w:r>
      <w:r w:rsidRPr="004339F4">
        <w:rPr>
          <w:rFonts w:ascii="Times New Roman" w:eastAsiaTheme="minorEastAsia" w:hAnsi="Times New Roman" w:cs="Times New Roman"/>
          <w:w w:val="98"/>
          <w:sz w:val="24"/>
          <w:szCs w:val="24"/>
        </w:rPr>
        <w:t xml:space="preserve"> </w:t>
      </w:r>
      <w:r w:rsidRPr="004339F4">
        <w:rPr>
          <w:rFonts w:ascii="Times New Roman" w:eastAsiaTheme="minorEastAsia" w:hAnsi="Times New Roman" w:cs="Times New Roman"/>
          <w:sz w:val="24"/>
          <w:szCs w:val="24"/>
        </w:rPr>
        <w:t>baseball/softball)</w:t>
      </w:r>
      <w:r w:rsidRPr="004339F4">
        <w:rPr>
          <w:rFonts w:ascii="Times New Roman" w:eastAsiaTheme="minorEastAsia" w:hAnsi="Times New Roman" w:cs="Times New Roman"/>
          <w:spacing w:val="21"/>
          <w:sz w:val="24"/>
          <w:szCs w:val="24"/>
        </w:rPr>
        <w:t xml:space="preserve"> </w:t>
      </w:r>
      <w:r w:rsidRPr="004339F4">
        <w:rPr>
          <w:rFonts w:ascii="Times New Roman" w:eastAsiaTheme="minorEastAsia" w:hAnsi="Times New Roman" w:cs="Times New Roman"/>
          <w:sz w:val="24"/>
          <w:szCs w:val="24"/>
        </w:rPr>
        <w:t>program</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maximize</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development</w:t>
      </w:r>
      <w:r w:rsidRPr="004339F4">
        <w:rPr>
          <w:rFonts w:ascii="Times New Roman" w:eastAsiaTheme="minorEastAsia" w:hAnsi="Times New Roman" w:cs="Times New Roman"/>
          <w:spacing w:val="20"/>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intrinsic motivation</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in</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all</w:t>
      </w:r>
      <w:r w:rsidRPr="004339F4">
        <w:rPr>
          <w:rFonts w:ascii="Times New Roman" w:eastAsiaTheme="minorEastAsia" w:hAnsi="Times New Roman" w:cs="Times New Roman"/>
          <w:w w:val="99"/>
          <w:sz w:val="24"/>
          <w:szCs w:val="24"/>
        </w:rPr>
        <w:t xml:space="preserve"> </w:t>
      </w:r>
      <w:r w:rsidRPr="004339F4">
        <w:rPr>
          <w:rFonts w:ascii="Times New Roman" w:eastAsiaTheme="minorEastAsia" w:hAnsi="Times New Roman" w:cs="Times New Roman"/>
          <w:sz w:val="24"/>
          <w:szCs w:val="24"/>
        </w:rPr>
        <w:t xml:space="preserve">competitors? </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eastAsiaTheme="minorEastAsia" w:hAnsi="Times New Roman" w:cs="Times New Roman"/>
          <w:b/>
          <w:bCs/>
          <w:sz w:val="24"/>
          <w:szCs w:val="24"/>
        </w:rPr>
        <w:t>Answer</w:t>
      </w:r>
      <w:r w:rsidRPr="004339F4">
        <w:rPr>
          <w:rFonts w:ascii="Times New Roman" w:eastAsiaTheme="minorEastAsia" w:hAnsi="Times New Roman" w:cs="Times New Roman"/>
          <w:b/>
          <w:bCs/>
          <w:spacing w:val="19"/>
          <w:sz w:val="24"/>
          <w:szCs w:val="24"/>
        </w:rPr>
        <w:t xml:space="preserve"> </w:t>
      </w:r>
      <w:r w:rsidRPr="004339F4">
        <w:rPr>
          <w:rFonts w:ascii="Times New Roman" w:eastAsiaTheme="minorEastAsia" w:hAnsi="Times New Roman" w:cs="Times New Roman"/>
          <w:b/>
          <w:bCs/>
          <w:sz w:val="24"/>
          <w:szCs w:val="24"/>
        </w:rPr>
        <w:t>the</w:t>
      </w:r>
      <w:r w:rsidRPr="004339F4">
        <w:rPr>
          <w:rFonts w:ascii="Times New Roman" w:eastAsiaTheme="minorEastAsia" w:hAnsi="Times New Roman" w:cs="Times New Roman"/>
          <w:b/>
          <w:bCs/>
          <w:spacing w:val="4"/>
          <w:sz w:val="24"/>
          <w:szCs w:val="24"/>
        </w:rPr>
        <w:t xml:space="preserve"> </w:t>
      </w:r>
      <w:r w:rsidRPr="004339F4">
        <w:rPr>
          <w:rFonts w:ascii="Times New Roman" w:eastAsiaTheme="minorEastAsia" w:hAnsi="Times New Roman" w:cs="Times New Roman"/>
          <w:b/>
          <w:bCs/>
          <w:sz w:val="24"/>
          <w:szCs w:val="24"/>
        </w:rPr>
        <w:t>following</w:t>
      </w:r>
      <w:r w:rsidRPr="004339F4">
        <w:rPr>
          <w:rFonts w:ascii="Times New Roman" w:eastAsiaTheme="minorEastAsia" w:hAnsi="Times New Roman" w:cs="Times New Roman"/>
          <w:b/>
          <w:bCs/>
          <w:spacing w:val="17"/>
          <w:sz w:val="24"/>
          <w:szCs w:val="24"/>
        </w:rPr>
        <w:t xml:space="preserve"> four</w:t>
      </w:r>
      <w:r w:rsidRPr="004339F4">
        <w:rPr>
          <w:rFonts w:ascii="Times New Roman" w:eastAsiaTheme="minorEastAsia" w:hAnsi="Times New Roman" w:cs="Times New Roman"/>
          <w:b/>
          <w:bCs/>
          <w:spacing w:val="1"/>
          <w:sz w:val="24"/>
          <w:szCs w:val="24"/>
        </w:rPr>
        <w:t xml:space="preserve"> </w:t>
      </w:r>
      <w:r w:rsidRPr="004339F4">
        <w:rPr>
          <w:rFonts w:ascii="Times New Roman" w:eastAsiaTheme="minorEastAsia" w:hAnsi="Times New Roman" w:cs="Times New Roman"/>
          <w:b/>
          <w:bCs/>
          <w:sz w:val="24"/>
          <w:szCs w:val="24"/>
        </w:rPr>
        <w:t>questions</w:t>
      </w:r>
      <w:r w:rsidRPr="004339F4">
        <w:rPr>
          <w:rFonts w:ascii="Times New Roman" w:eastAsiaTheme="minorEastAsia" w:hAnsi="Times New Roman" w:cs="Times New Roman"/>
          <w:b/>
          <w:bCs/>
          <w:spacing w:val="13"/>
          <w:sz w:val="24"/>
          <w:szCs w:val="24"/>
        </w:rPr>
        <w:t xml:space="preserve"> </w:t>
      </w:r>
      <w:r w:rsidRPr="004339F4">
        <w:rPr>
          <w:rFonts w:ascii="Times New Roman" w:eastAsiaTheme="minorEastAsia" w:hAnsi="Times New Roman" w:cs="Times New Roman"/>
          <w:b/>
          <w:bCs/>
          <w:sz w:val="24"/>
          <w:szCs w:val="24"/>
        </w:rPr>
        <w:t>about</w:t>
      </w:r>
      <w:r w:rsidRPr="004339F4">
        <w:rPr>
          <w:rFonts w:ascii="Times New Roman" w:eastAsiaTheme="minorEastAsia" w:hAnsi="Times New Roman" w:cs="Times New Roman"/>
          <w:b/>
          <w:bCs/>
          <w:spacing w:val="2"/>
          <w:sz w:val="24"/>
          <w:szCs w:val="24"/>
        </w:rPr>
        <w:t xml:space="preserve"> </w:t>
      </w:r>
      <w:r w:rsidRPr="004339F4">
        <w:rPr>
          <w:rFonts w:ascii="Times New Roman" w:eastAsiaTheme="minorEastAsia" w:hAnsi="Times New Roman" w:cs="Times New Roman"/>
          <w:b/>
          <w:bCs/>
          <w:sz w:val="24"/>
          <w:szCs w:val="24"/>
        </w:rPr>
        <w:t>how</w:t>
      </w:r>
      <w:r w:rsidRPr="004339F4">
        <w:rPr>
          <w:rFonts w:ascii="Times New Roman" w:eastAsiaTheme="minorEastAsia" w:hAnsi="Times New Roman" w:cs="Times New Roman"/>
          <w:b/>
          <w:bCs/>
          <w:spacing w:val="3"/>
          <w:sz w:val="24"/>
          <w:szCs w:val="24"/>
        </w:rPr>
        <w:t xml:space="preserve"> </w:t>
      </w:r>
      <w:r w:rsidRPr="004339F4">
        <w:rPr>
          <w:rFonts w:ascii="Times New Roman" w:eastAsiaTheme="minorEastAsia" w:hAnsi="Times New Roman" w:cs="Times New Roman"/>
          <w:b/>
          <w:bCs/>
          <w:sz w:val="24"/>
          <w:szCs w:val="24"/>
        </w:rPr>
        <w:t>to</w:t>
      </w:r>
      <w:r w:rsidRPr="004339F4">
        <w:rPr>
          <w:rFonts w:ascii="Times New Roman" w:eastAsiaTheme="minorEastAsia" w:hAnsi="Times New Roman" w:cs="Times New Roman"/>
          <w:b/>
          <w:bCs/>
          <w:spacing w:val="2"/>
          <w:sz w:val="24"/>
          <w:szCs w:val="24"/>
        </w:rPr>
        <w:t xml:space="preserve"> </w:t>
      </w:r>
      <w:r w:rsidRPr="004339F4">
        <w:rPr>
          <w:rFonts w:ascii="Times New Roman" w:eastAsiaTheme="minorEastAsia" w:hAnsi="Times New Roman" w:cs="Times New Roman"/>
          <w:b/>
          <w:bCs/>
          <w:sz w:val="24"/>
          <w:szCs w:val="24"/>
        </w:rPr>
        <w:t>maximize</w:t>
      </w:r>
      <w:r w:rsidRPr="004339F4">
        <w:rPr>
          <w:rFonts w:ascii="Times New Roman" w:eastAsiaTheme="minorEastAsia" w:hAnsi="Times New Roman" w:cs="Times New Roman"/>
          <w:b/>
          <w:bCs/>
          <w:spacing w:val="13"/>
          <w:sz w:val="24"/>
          <w:szCs w:val="24"/>
        </w:rPr>
        <w:t xml:space="preserve"> </w:t>
      </w:r>
      <w:r w:rsidRPr="004339F4">
        <w:rPr>
          <w:rFonts w:ascii="Times New Roman" w:eastAsiaTheme="minorEastAsia" w:hAnsi="Times New Roman" w:cs="Times New Roman"/>
          <w:b/>
          <w:bCs/>
          <w:sz w:val="24"/>
          <w:szCs w:val="24"/>
        </w:rPr>
        <w:t>IM</w:t>
      </w:r>
      <w:r w:rsidRPr="004339F4">
        <w:rPr>
          <w:rFonts w:ascii="Times New Roman" w:eastAsiaTheme="minorEastAsia" w:hAnsi="Times New Roman" w:cs="Times New Roman"/>
          <w:b/>
          <w:bCs/>
          <w:spacing w:val="-7"/>
          <w:sz w:val="24"/>
          <w:szCs w:val="24"/>
        </w:rPr>
        <w:t xml:space="preserve"> </w:t>
      </w:r>
      <w:r w:rsidRPr="004339F4">
        <w:rPr>
          <w:rFonts w:ascii="Times New Roman" w:eastAsiaTheme="minorEastAsia" w:hAnsi="Times New Roman" w:cs="Times New Roman"/>
          <w:b/>
          <w:bCs/>
          <w:sz w:val="24"/>
          <w:szCs w:val="24"/>
        </w:rPr>
        <w:t>in</w:t>
      </w:r>
      <w:r w:rsidRPr="004339F4">
        <w:rPr>
          <w:rFonts w:ascii="Times New Roman" w:eastAsiaTheme="minorEastAsia" w:hAnsi="Times New Roman" w:cs="Times New Roman"/>
          <w:b/>
          <w:bCs/>
          <w:spacing w:val="-1"/>
          <w:sz w:val="24"/>
          <w:szCs w:val="24"/>
        </w:rPr>
        <w:t xml:space="preserve"> </w:t>
      </w:r>
      <w:r w:rsidRPr="004339F4">
        <w:rPr>
          <w:rFonts w:ascii="Times New Roman" w:eastAsiaTheme="minorEastAsia" w:hAnsi="Times New Roman" w:cs="Times New Roman"/>
          <w:b/>
          <w:bCs/>
          <w:sz w:val="24"/>
          <w:szCs w:val="24"/>
        </w:rPr>
        <w:t>the</w:t>
      </w:r>
      <w:r w:rsidRPr="004339F4">
        <w:rPr>
          <w:rFonts w:ascii="Times New Roman" w:eastAsiaTheme="minorEastAsia" w:hAnsi="Times New Roman" w:cs="Times New Roman"/>
          <w:b/>
          <w:bCs/>
          <w:w w:val="99"/>
          <w:sz w:val="24"/>
          <w:szCs w:val="24"/>
        </w:rPr>
        <w:t xml:space="preserve"> </w:t>
      </w:r>
      <w:r w:rsidRPr="004339F4">
        <w:rPr>
          <w:rFonts w:ascii="Times New Roman" w:eastAsiaTheme="minorEastAsia" w:hAnsi="Times New Roman" w:cs="Times New Roman"/>
          <w:b/>
          <w:bCs/>
          <w:sz w:val="24"/>
          <w:szCs w:val="24"/>
        </w:rPr>
        <w:t>youth</w:t>
      </w:r>
      <w:r w:rsidRPr="004339F4">
        <w:rPr>
          <w:rFonts w:ascii="Times New Roman" w:eastAsiaTheme="minorEastAsia" w:hAnsi="Times New Roman" w:cs="Times New Roman"/>
          <w:b/>
          <w:bCs/>
          <w:spacing w:val="11"/>
          <w:sz w:val="24"/>
          <w:szCs w:val="24"/>
        </w:rPr>
        <w:t xml:space="preserve"> </w:t>
      </w:r>
      <w:r w:rsidRPr="004339F4">
        <w:rPr>
          <w:rFonts w:ascii="Times New Roman" w:eastAsiaTheme="minorEastAsia" w:hAnsi="Times New Roman" w:cs="Times New Roman"/>
          <w:b/>
          <w:bCs/>
          <w:sz w:val="24"/>
          <w:szCs w:val="24"/>
        </w:rPr>
        <w:t>sport</w:t>
      </w:r>
      <w:r w:rsidRPr="004339F4">
        <w:rPr>
          <w:rFonts w:ascii="Times New Roman" w:eastAsiaTheme="minorEastAsia" w:hAnsi="Times New Roman" w:cs="Times New Roman"/>
          <w:b/>
          <w:bCs/>
          <w:spacing w:val="14"/>
          <w:sz w:val="24"/>
          <w:szCs w:val="24"/>
        </w:rPr>
        <w:t xml:space="preserve"> </w:t>
      </w:r>
      <w:r w:rsidRPr="004339F4">
        <w:rPr>
          <w:rFonts w:ascii="Times New Roman" w:eastAsiaTheme="minorEastAsia" w:hAnsi="Times New Roman" w:cs="Times New Roman"/>
          <w:b/>
          <w:bCs/>
          <w:sz w:val="24"/>
          <w:szCs w:val="24"/>
        </w:rPr>
        <w:t>of</w:t>
      </w:r>
      <w:r w:rsidRPr="004339F4">
        <w:rPr>
          <w:rFonts w:ascii="Times New Roman" w:eastAsiaTheme="minorEastAsia" w:hAnsi="Times New Roman" w:cs="Times New Roman"/>
          <w:b/>
          <w:bCs/>
          <w:spacing w:val="-12"/>
          <w:sz w:val="24"/>
          <w:szCs w:val="24"/>
        </w:rPr>
        <w:t xml:space="preserve"> </w:t>
      </w:r>
      <w:r w:rsidRPr="004339F4">
        <w:rPr>
          <w:rFonts w:ascii="Times New Roman" w:eastAsiaTheme="minorEastAsia" w:hAnsi="Times New Roman" w:cs="Times New Roman"/>
          <w:b/>
          <w:bCs/>
          <w:sz w:val="24"/>
          <w:szCs w:val="24"/>
        </w:rPr>
        <w:t>your</w:t>
      </w:r>
      <w:r w:rsidRPr="004339F4">
        <w:rPr>
          <w:rFonts w:ascii="Times New Roman" w:eastAsiaTheme="minorEastAsia" w:hAnsi="Times New Roman" w:cs="Times New Roman"/>
          <w:b/>
          <w:bCs/>
          <w:spacing w:val="12"/>
          <w:sz w:val="24"/>
          <w:szCs w:val="24"/>
        </w:rPr>
        <w:t xml:space="preserve"> </w:t>
      </w:r>
      <w:r w:rsidRPr="004339F4">
        <w:rPr>
          <w:rFonts w:ascii="Times New Roman" w:eastAsiaTheme="minorEastAsia" w:hAnsi="Times New Roman" w:cs="Times New Roman"/>
          <w:b/>
          <w:bCs/>
          <w:sz w:val="24"/>
          <w:szCs w:val="24"/>
        </w:rPr>
        <w:t>choice. Explain</w:t>
      </w:r>
      <w:r w:rsidRPr="004339F4">
        <w:rPr>
          <w:rFonts w:ascii="Times New Roman" w:eastAsiaTheme="minorEastAsia" w:hAnsi="Times New Roman" w:cs="Times New Roman"/>
          <w:b/>
          <w:bCs/>
          <w:spacing w:val="11"/>
          <w:sz w:val="24"/>
          <w:szCs w:val="24"/>
        </w:rPr>
        <w:t xml:space="preserve"> </w:t>
      </w:r>
      <w:r w:rsidRPr="004339F4">
        <w:rPr>
          <w:rFonts w:ascii="Times New Roman" w:eastAsiaTheme="minorEastAsia" w:hAnsi="Times New Roman" w:cs="Times New Roman"/>
          <w:b/>
          <w:bCs/>
          <w:sz w:val="24"/>
          <w:szCs w:val="24"/>
        </w:rPr>
        <w:t>the</w:t>
      </w:r>
      <w:r w:rsidRPr="004339F4">
        <w:rPr>
          <w:rFonts w:ascii="Times New Roman" w:eastAsiaTheme="minorEastAsia" w:hAnsi="Times New Roman" w:cs="Times New Roman"/>
          <w:b/>
          <w:bCs/>
          <w:spacing w:val="6"/>
          <w:sz w:val="24"/>
          <w:szCs w:val="24"/>
        </w:rPr>
        <w:t xml:space="preserve"> </w:t>
      </w:r>
      <w:r w:rsidRPr="004339F4">
        <w:rPr>
          <w:rFonts w:ascii="Times New Roman" w:eastAsiaTheme="minorEastAsia" w:hAnsi="Times New Roman" w:cs="Times New Roman"/>
          <w:b/>
          <w:bCs/>
          <w:sz w:val="24"/>
          <w:szCs w:val="24"/>
        </w:rPr>
        <w:t>rationale</w:t>
      </w:r>
      <w:r w:rsidRPr="004339F4">
        <w:rPr>
          <w:rFonts w:ascii="Times New Roman" w:eastAsiaTheme="minorEastAsia" w:hAnsi="Times New Roman" w:cs="Times New Roman"/>
          <w:b/>
          <w:bCs/>
          <w:spacing w:val="9"/>
          <w:sz w:val="24"/>
          <w:szCs w:val="24"/>
        </w:rPr>
        <w:t xml:space="preserve"> </w:t>
      </w:r>
      <w:r w:rsidRPr="004339F4">
        <w:rPr>
          <w:rFonts w:ascii="Times New Roman" w:eastAsiaTheme="minorEastAsia" w:hAnsi="Times New Roman" w:cs="Times New Roman"/>
          <w:b/>
          <w:bCs/>
          <w:sz w:val="24"/>
          <w:szCs w:val="24"/>
        </w:rPr>
        <w:t>for</w:t>
      </w:r>
      <w:r w:rsidRPr="004339F4">
        <w:rPr>
          <w:rFonts w:ascii="Times New Roman" w:eastAsiaTheme="minorEastAsia" w:hAnsi="Times New Roman" w:cs="Times New Roman"/>
          <w:b/>
          <w:bCs/>
          <w:spacing w:val="-5"/>
          <w:sz w:val="24"/>
          <w:szCs w:val="24"/>
        </w:rPr>
        <w:t xml:space="preserve"> </w:t>
      </w:r>
      <w:r w:rsidRPr="004339F4">
        <w:rPr>
          <w:rFonts w:ascii="Times New Roman" w:eastAsiaTheme="minorEastAsia" w:hAnsi="Times New Roman" w:cs="Times New Roman"/>
          <w:b/>
          <w:bCs/>
          <w:sz w:val="24"/>
          <w:szCs w:val="24"/>
        </w:rPr>
        <w:t>your</w:t>
      </w:r>
      <w:r w:rsidRPr="004339F4">
        <w:rPr>
          <w:rFonts w:ascii="Times New Roman" w:eastAsiaTheme="minorEastAsia" w:hAnsi="Times New Roman" w:cs="Times New Roman"/>
          <w:b/>
          <w:bCs/>
          <w:spacing w:val="18"/>
          <w:sz w:val="24"/>
          <w:szCs w:val="24"/>
        </w:rPr>
        <w:t xml:space="preserve"> </w:t>
      </w:r>
      <w:r w:rsidRPr="004339F4">
        <w:rPr>
          <w:rFonts w:ascii="Times New Roman" w:eastAsiaTheme="minorEastAsia" w:hAnsi="Times New Roman" w:cs="Times New Roman"/>
          <w:b/>
          <w:bCs/>
          <w:sz w:val="24"/>
          <w:szCs w:val="24"/>
        </w:rPr>
        <w:t>answers</w:t>
      </w:r>
      <w:r w:rsidRPr="004339F4">
        <w:rPr>
          <w:rFonts w:ascii="Times New Roman" w:eastAsiaTheme="minorEastAsia" w:hAnsi="Times New Roman" w:cs="Times New Roman"/>
          <w:b/>
          <w:bCs/>
          <w:spacing w:val="6"/>
          <w:sz w:val="24"/>
          <w:szCs w:val="24"/>
        </w:rPr>
        <w:t xml:space="preserve"> </w:t>
      </w:r>
      <w:r w:rsidRPr="004339F4">
        <w:rPr>
          <w:rFonts w:ascii="Times New Roman" w:eastAsiaTheme="minorEastAsia" w:hAnsi="Times New Roman" w:cs="Times New Roman"/>
          <w:b/>
          <w:bCs/>
          <w:sz w:val="24"/>
          <w:szCs w:val="24"/>
        </w:rPr>
        <w:t>in</w:t>
      </w:r>
      <w:r w:rsidRPr="004339F4">
        <w:rPr>
          <w:rFonts w:ascii="Times New Roman" w:eastAsiaTheme="minorEastAsia" w:hAnsi="Times New Roman" w:cs="Times New Roman"/>
          <w:b/>
          <w:bCs/>
          <w:spacing w:val="7"/>
          <w:sz w:val="24"/>
          <w:szCs w:val="24"/>
        </w:rPr>
        <w:t xml:space="preserve"> </w:t>
      </w:r>
      <w:r w:rsidRPr="004339F4">
        <w:rPr>
          <w:rFonts w:ascii="Times New Roman" w:eastAsiaTheme="minorEastAsia" w:hAnsi="Times New Roman" w:cs="Times New Roman"/>
          <w:b/>
          <w:bCs/>
          <w:sz w:val="24"/>
          <w:szCs w:val="24"/>
        </w:rPr>
        <w:t>detail because it</w:t>
      </w:r>
      <w:r w:rsidRPr="004339F4">
        <w:rPr>
          <w:rFonts w:ascii="Times New Roman" w:eastAsiaTheme="minorEastAsia" w:hAnsi="Times New Roman" w:cs="Times New Roman"/>
          <w:b/>
          <w:bCs/>
          <w:spacing w:val="-1"/>
          <w:sz w:val="24"/>
          <w:szCs w:val="24"/>
        </w:rPr>
        <w:t xml:space="preserve"> </w:t>
      </w:r>
      <w:r w:rsidRPr="004339F4">
        <w:rPr>
          <w:rFonts w:ascii="Times New Roman" w:eastAsiaTheme="minorEastAsia" w:hAnsi="Times New Roman" w:cs="Times New Roman"/>
          <w:b/>
          <w:bCs/>
          <w:sz w:val="24"/>
          <w:szCs w:val="24"/>
        </w:rPr>
        <w:t>is</w:t>
      </w:r>
      <w:r w:rsidRPr="004339F4">
        <w:rPr>
          <w:rFonts w:ascii="Times New Roman" w:eastAsiaTheme="minorEastAsia" w:hAnsi="Times New Roman" w:cs="Times New Roman"/>
          <w:b/>
          <w:bCs/>
          <w:spacing w:val="4"/>
          <w:sz w:val="24"/>
          <w:szCs w:val="24"/>
        </w:rPr>
        <w:t xml:space="preserve"> </w:t>
      </w:r>
      <w:r w:rsidRPr="004339F4">
        <w:rPr>
          <w:rFonts w:ascii="Times New Roman" w:eastAsiaTheme="minorEastAsia" w:hAnsi="Times New Roman" w:cs="Times New Roman"/>
          <w:b/>
          <w:bCs/>
          <w:sz w:val="24"/>
          <w:szCs w:val="24"/>
        </w:rPr>
        <w:t>as</w:t>
      </w:r>
      <w:r w:rsidRPr="004339F4">
        <w:rPr>
          <w:rFonts w:ascii="Times New Roman" w:eastAsiaTheme="minorEastAsia" w:hAnsi="Times New Roman" w:cs="Times New Roman"/>
          <w:b/>
          <w:bCs/>
          <w:spacing w:val="-5"/>
          <w:sz w:val="24"/>
          <w:szCs w:val="24"/>
        </w:rPr>
        <w:t xml:space="preserve"> </w:t>
      </w:r>
      <w:r w:rsidRPr="004339F4">
        <w:rPr>
          <w:rFonts w:ascii="Times New Roman" w:eastAsiaTheme="minorEastAsia" w:hAnsi="Times New Roman" w:cs="Times New Roman"/>
          <w:b/>
          <w:bCs/>
          <w:sz w:val="24"/>
          <w:szCs w:val="24"/>
        </w:rPr>
        <w:t>important</w:t>
      </w:r>
      <w:r w:rsidRPr="004339F4">
        <w:rPr>
          <w:rFonts w:ascii="Times New Roman" w:eastAsiaTheme="minorEastAsia" w:hAnsi="Times New Roman" w:cs="Times New Roman"/>
          <w:b/>
          <w:bCs/>
          <w:spacing w:val="18"/>
          <w:sz w:val="24"/>
          <w:szCs w:val="24"/>
        </w:rPr>
        <w:t xml:space="preserve"> </w:t>
      </w:r>
      <w:r w:rsidRPr="004339F4">
        <w:rPr>
          <w:rFonts w:ascii="Times New Roman" w:eastAsiaTheme="minorEastAsia" w:hAnsi="Times New Roman" w:cs="Times New Roman"/>
          <w:b/>
          <w:bCs/>
          <w:sz w:val="24"/>
          <w:szCs w:val="24"/>
        </w:rPr>
        <w:t>as</w:t>
      </w:r>
      <w:r w:rsidRPr="004339F4">
        <w:rPr>
          <w:rFonts w:ascii="Times New Roman" w:eastAsiaTheme="minorEastAsia" w:hAnsi="Times New Roman" w:cs="Times New Roman"/>
          <w:b/>
          <w:bCs/>
          <w:spacing w:val="-15"/>
          <w:sz w:val="24"/>
          <w:szCs w:val="24"/>
        </w:rPr>
        <w:t xml:space="preserve"> </w:t>
      </w:r>
      <w:r w:rsidRPr="004339F4">
        <w:rPr>
          <w:rFonts w:ascii="Times New Roman" w:eastAsiaTheme="minorEastAsia" w:hAnsi="Times New Roman" w:cs="Times New Roman"/>
          <w:b/>
          <w:bCs/>
          <w:sz w:val="24"/>
          <w:szCs w:val="24"/>
        </w:rPr>
        <w:t>your</w:t>
      </w:r>
      <w:r w:rsidRPr="004339F4">
        <w:rPr>
          <w:rFonts w:ascii="Times New Roman" w:eastAsiaTheme="minorEastAsia" w:hAnsi="Times New Roman" w:cs="Times New Roman"/>
          <w:b/>
          <w:bCs/>
          <w:spacing w:val="12"/>
          <w:sz w:val="24"/>
          <w:szCs w:val="24"/>
        </w:rPr>
        <w:t xml:space="preserve"> </w:t>
      </w:r>
      <w:r w:rsidRPr="004339F4">
        <w:rPr>
          <w:rFonts w:ascii="Times New Roman" w:eastAsiaTheme="minorEastAsia" w:hAnsi="Times New Roman" w:cs="Times New Roman"/>
          <w:b/>
          <w:bCs/>
          <w:sz w:val="24"/>
          <w:szCs w:val="24"/>
        </w:rPr>
        <w:t>actual</w:t>
      </w:r>
      <w:r w:rsidRPr="004339F4">
        <w:rPr>
          <w:rFonts w:ascii="Times New Roman" w:eastAsiaTheme="minorEastAsia" w:hAnsi="Times New Roman" w:cs="Times New Roman"/>
          <w:b/>
          <w:bCs/>
          <w:spacing w:val="6"/>
          <w:sz w:val="24"/>
          <w:szCs w:val="24"/>
        </w:rPr>
        <w:t xml:space="preserve"> </w:t>
      </w:r>
      <w:r w:rsidRPr="004339F4">
        <w:rPr>
          <w:rFonts w:ascii="Times New Roman" w:eastAsiaTheme="minorEastAsia" w:hAnsi="Times New Roman" w:cs="Times New Roman"/>
          <w:b/>
          <w:bCs/>
          <w:sz w:val="24"/>
          <w:szCs w:val="24"/>
        </w:rPr>
        <w:t>response.</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4339F4" w:rsidRPr="00AB3D47" w:rsidRDefault="004339F4" w:rsidP="004339F4">
      <w:pPr>
        <w:widowControl w:val="0"/>
        <w:numPr>
          <w:ilvl w:val="1"/>
          <w:numId w:val="3"/>
        </w:numPr>
        <w:tabs>
          <w:tab w:val="left" w:pos="625"/>
        </w:tabs>
        <w:kinsoku w:val="0"/>
        <w:overflowPunct w:val="0"/>
        <w:autoSpaceDE w:val="0"/>
        <w:autoSpaceDN w:val="0"/>
        <w:adjustRightInd w:val="0"/>
        <w:spacing w:after="120" w:line="240" w:lineRule="auto"/>
        <w:ind w:left="625"/>
        <w:rPr>
          <w:rFonts w:ascii="Times New Roman" w:eastAsiaTheme="minorEastAsia" w:hAnsi="Times New Roman" w:cs="Times New Roman"/>
          <w:i/>
          <w:sz w:val="24"/>
          <w:szCs w:val="24"/>
        </w:rPr>
      </w:pPr>
      <w:r w:rsidRPr="00AB3D47">
        <w:rPr>
          <w:rFonts w:ascii="Times New Roman" w:eastAsiaTheme="minorEastAsia" w:hAnsi="Times New Roman" w:cs="Times New Roman"/>
          <w:i/>
          <w:sz w:val="24"/>
          <w:szCs w:val="24"/>
        </w:rPr>
        <w:t>Would</w:t>
      </w:r>
      <w:r w:rsidRPr="00AB3D47">
        <w:rPr>
          <w:rFonts w:ascii="Times New Roman" w:eastAsiaTheme="minorEastAsia" w:hAnsi="Times New Roman" w:cs="Times New Roman"/>
          <w:i/>
          <w:spacing w:val="14"/>
          <w:sz w:val="24"/>
          <w:szCs w:val="24"/>
        </w:rPr>
        <w:t xml:space="preserve"> </w:t>
      </w:r>
      <w:r w:rsidRPr="00AB3D47">
        <w:rPr>
          <w:rFonts w:ascii="Times New Roman" w:eastAsiaTheme="minorEastAsia" w:hAnsi="Times New Roman" w:cs="Times New Roman"/>
          <w:i/>
          <w:sz w:val="24"/>
          <w:szCs w:val="24"/>
        </w:rPr>
        <w:t>you</w:t>
      </w:r>
      <w:r w:rsidRPr="00AB3D47">
        <w:rPr>
          <w:rFonts w:ascii="Times New Roman" w:eastAsiaTheme="minorEastAsia" w:hAnsi="Times New Roman" w:cs="Times New Roman"/>
          <w:i/>
          <w:spacing w:val="4"/>
          <w:sz w:val="24"/>
          <w:szCs w:val="24"/>
        </w:rPr>
        <w:t xml:space="preserve"> </w:t>
      </w:r>
      <w:r w:rsidRPr="00AB3D47">
        <w:rPr>
          <w:rFonts w:ascii="Times New Roman" w:eastAsiaTheme="minorEastAsia" w:hAnsi="Times New Roman" w:cs="Times New Roman"/>
          <w:i/>
          <w:sz w:val="24"/>
          <w:szCs w:val="24"/>
        </w:rPr>
        <w:t>emphasize</w:t>
      </w:r>
      <w:r w:rsidRPr="00AB3D47">
        <w:rPr>
          <w:rFonts w:ascii="Times New Roman" w:eastAsiaTheme="minorEastAsia" w:hAnsi="Times New Roman" w:cs="Times New Roman"/>
          <w:i/>
          <w:spacing w:val="2"/>
          <w:sz w:val="24"/>
          <w:szCs w:val="24"/>
        </w:rPr>
        <w:t xml:space="preserve"> </w:t>
      </w:r>
      <w:r w:rsidRPr="00AB3D47">
        <w:rPr>
          <w:rFonts w:ascii="Times New Roman" w:eastAsiaTheme="minorEastAsia" w:hAnsi="Times New Roman" w:cs="Times New Roman"/>
          <w:i/>
          <w:sz w:val="24"/>
          <w:szCs w:val="24"/>
        </w:rPr>
        <w:t>winning,</w:t>
      </w:r>
      <w:r w:rsidRPr="00AB3D47">
        <w:rPr>
          <w:rFonts w:ascii="Times New Roman" w:eastAsiaTheme="minorEastAsia" w:hAnsi="Times New Roman" w:cs="Times New Roman"/>
          <w:i/>
          <w:spacing w:val="10"/>
          <w:sz w:val="24"/>
          <w:szCs w:val="24"/>
        </w:rPr>
        <w:t xml:space="preserve"> </w:t>
      </w:r>
      <w:r w:rsidRPr="00AB3D47">
        <w:rPr>
          <w:rFonts w:ascii="Times New Roman" w:eastAsiaTheme="minorEastAsia" w:hAnsi="Times New Roman" w:cs="Times New Roman"/>
          <w:i/>
          <w:sz w:val="24"/>
          <w:szCs w:val="24"/>
        </w:rPr>
        <w:t>development</w:t>
      </w:r>
      <w:r w:rsidRPr="00AB3D47">
        <w:rPr>
          <w:rFonts w:ascii="Times New Roman" w:eastAsiaTheme="minorEastAsia" w:hAnsi="Times New Roman" w:cs="Times New Roman"/>
          <w:i/>
          <w:spacing w:val="22"/>
          <w:sz w:val="24"/>
          <w:szCs w:val="24"/>
        </w:rPr>
        <w:t xml:space="preserve"> </w:t>
      </w:r>
      <w:r w:rsidRPr="00AB3D47">
        <w:rPr>
          <w:rFonts w:ascii="Times New Roman" w:eastAsiaTheme="minorEastAsia" w:hAnsi="Times New Roman" w:cs="Times New Roman"/>
          <w:i/>
          <w:sz w:val="24"/>
          <w:szCs w:val="24"/>
        </w:rPr>
        <w:t>or</w:t>
      </w:r>
      <w:r w:rsidRPr="00AB3D47">
        <w:rPr>
          <w:rFonts w:ascii="Times New Roman" w:eastAsiaTheme="minorEastAsia" w:hAnsi="Times New Roman" w:cs="Times New Roman"/>
          <w:i/>
          <w:spacing w:val="5"/>
          <w:sz w:val="24"/>
          <w:szCs w:val="24"/>
        </w:rPr>
        <w:t xml:space="preserve"> </w:t>
      </w:r>
      <w:r w:rsidRPr="00AB3D47">
        <w:rPr>
          <w:rFonts w:ascii="Times New Roman" w:eastAsiaTheme="minorEastAsia" w:hAnsi="Times New Roman" w:cs="Times New Roman"/>
          <w:i/>
          <w:sz w:val="24"/>
          <w:szCs w:val="24"/>
        </w:rPr>
        <w:t>fun</w:t>
      </w:r>
      <w:r w:rsidRPr="00AB3D47">
        <w:rPr>
          <w:rFonts w:ascii="Times New Roman" w:eastAsiaTheme="minorEastAsia" w:hAnsi="Times New Roman" w:cs="Times New Roman"/>
          <w:i/>
          <w:spacing w:val="-4"/>
          <w:sz w:val="24"/>
          <w:szCs w:val="24"/>
        </w:rPr>
        <w:t xml:space="preserve"> </w:t>
      </w:r>
      <w:r w:rsidRPr="00AB3D47">
        <w:rPr>
          <w:rFonts w:ascii="Times New Roman" w:eastAsiaTheme="minorEastAsia" w:hAnsi="Times New Roman" w:cs="Times New Roman"/>
          <w:i/>
          <w:sz w:val="24"/>
          <w:szCs w:val="24"/>
        </w:rPr>
        <w:t>more</w:t>
      </w:r>
      <w:r w:rsidRPr="00AB3D47">
        <w:rPr>
          <w:rFonts w:ascii="Times New Roman" w:eastAsiaTheme="minorEastAsia" w:hAnsi="Times New Roman" w:cs="Times New Roman"/>
          <w:i/>
          <w:spacing w:val="3"/>
          <w:sz w:val="24"/>
          <w:szCs w:val="24"/>
        </w:rPr>
        <w:t xml:space="preserve"> </w:t>
      </w:r>
      <w:r w:rsidRPr="00AB3D47">
        <w:rPr>
          <w:rFonts w:ascii="Times New Roman" w:eastAsiaTheme="minorEastAsia" w:hAnsi="Times New Roman" w:cs="Times New Roman"/>
          <w:i/>
          <w:sz w:val="24"/>
          <w:szCs w:val="24"/>
        </w:rPr>
        <w:t>in</w:t>
      </w:r>
      <w:r w:rsidRPr="00AB3D47">
        <w:rPr>
          <w:rFonts w:ascii="Times New Roman" w:eastAsiaTheme="minorEastAsia" w:hAnsi="Times New Roman" w:cs="Times New Roman"/>
          <w:i/>
          <w:spacing w:val="-2"/>
          <w:sz w:val="24"/>
          <w:szCs w:val="24"/>
        </w:rPr>
        <w:t xml:space="preserve"> </w:t>
      </w:r>
      <w:r w:rsidRPr="00AB3D47">
        <w:rPr>
          <w:rFonts w:ascii="Times New Roman" w:eastAsiaTheme="minorEastAsia" w:hAnsi="Times New Roman" w:cs="Times New Roman"/>
          <w:i/>
          <w:sz w:val="24"/>
          <w:szCs w:val="24"/>
        </w:rPr>
        <w:t>youth</w:t>
      </w:r>
      <w:r w:rsidRPr="00AB3D47">
        <w:rPr>
          <w:rFonts w:ascii="Times New Roman" w:eastAsiaTheme="minorEastAsia" w:hAnsi="Times New Roman" w:cs="Times New Roman"/>
          <w:i/>
          <w:spacing w:val="13"/>
          <w:sz w:val="24"/>
          <w:szCs w:val="24"/>
        </w:rPr>
        <w:t xml:space="preserve"> </w:t>
      </w:r>
      <w:r w:rsidRPr="00AB3D47">
        <w:rPr>
          <w:rFonts w:ascii="Times New Roman" w:eastAsiaTheme="minorEastAsia" w:hAnsi="Times New Roman" w:cs="Times New Roman"/>
          <w:i/>
          <w:sz w:val="24"/>
          <w:szCs w:val="24"/>
        </w:rPr>
        <w:t>sports? Why?</w:t>
      </w:r>
    </w:p>
    <w:p w:rsidR="003F7BC2" w:rsidRPr="00AB3D47" w:rsidRDefault="004339F4" w:rsidP="004339F4">
      <w:pPr>
        <w:widowControl w:val="0"/>
        <w:kinsoku w:val="0"/>
        <w:overflowPunct w:val="0"/>
        <w:autoSpaceDE w:val="0"/>
        <w:autoSpaceDN w:val="0"/>
        <w:adjustRightInd w:val="0"/>
        <w:spacing w:after="120" w:line="240" w:lineRule="auto"/>
        <w:ind w:firstLine="298"/>
        <w:rPr>
          <w:rFonts w:ascii="Times New Roman" w:eastAsiaTheme="minorEastAsia" w:hAnsi="Times New Roman" w:cs="Times New Roman"/>
          <w:i/>
          <w:sz w:val="24"/>
          <w:szCs w:val="24"/>
        </w:rPr>
      </w:pPr>
      <w:r w:rsidRPr="00AB3D47">
        <w:rPr>
          <w:rFonts w:ascii="Times New Roman" w:eastAsiaTheme="minorEastAsia" w:hAnsi="Times New Roman" w:cs="Times New Roman"/>
          <w:i/>
          <w:sz w:val="24"/>
          <w:szCs w:val="24"/>
        </w:rPr>
        <w:t xml:space="preserve">   Which</w:t>
      </w:r>
      <w:r w:rsidRPr="00AB3D47">
        <w:rPr>
          <w:rFonts w:ascii="Times New Roman" w:eastAsiaTheme="minorEastAsia" w:hAnsi="Times New Roman" w:cs="Times New Roman"/>
          <w:i/>
          <w:spacing w:val="12"/>
          <w:sz w:val="24"/>
          <w:szCs w:val="24"/>
        </w:rPr>
        <w:t xml:space="preserve"> </w:t>
      </w:r>
      <w:r w:rsidRPr="00AB3D47">
        <w:rPr>
          <w:rFonts w:ascii="Times New Roman" w:eastAsiaTheme="minorEastAsia" w:hAnsi="Times New Roman" w:cs="Times New Roman"/>
          <w:i/>
          <w:sz w:val="24"/>
          <w:szCs w:val="24"/>
        </w:rPr>
        <w:t>is</w:t>
      </w:r>
      <w:r w:rsidRPr="00AB3D47">
        <w:rPr>
          <w:rFonts w:ascii="Times New Roman" w:eastAsiaTheme="minorEastAsia" w:hAnsi="Times New Roman" w:cs="Times New Roman"/>
          <w:i/>
          <w:spacing w:val="-2"/>
          <w:sz w:val="24"/>
          <w:szCs w:val="24"/>
        </w:rPr>
        <w:t xml:space="preserve"> </w:t>
      </w:r>
      <w:r w:rsidRPr="00AB3D47">
        <w:rPr>
          <w:rFonts w:ascii="Times New Roman" w:eastAsiaTheme="minorEastAsia" w:hAnsi="Times New Roman" w:cs="Times New Roman"/>
          <w:i/>
          <w:sz w:val="24"/>
          <w:szCs w:val="24"/>
        </w:rPr>
        <w:t>most</w:t>
      </w:r>
      <w:r w:rsidRPr="00AB3D47">
        <w:rPr>
          <w:rFonts w:ascii="Times New Roman" w:eastAsiaTheme="minorEastAsia" w:hAnsi="Times New Roman" w:cs="Times New Roman"/>
          <w:i/>
          <w:spacing w:val="8"/>
          <w:sz w:val="24"/>
          <w:szCs w:val="24"/>
        </w:rPr>
        <w:t xml:space="preserve"> </w:t>
      </w:r>
      <w:r w:rsidRPr="00AB3D47">
        <w:rPr>
          <w:rFonts w:ascii="Times New Roman" w:eastAsiaTheme="minorEastAsia" w:hAnsi="Times New Roman" w:cs="Times New Roman"/>
          <w:i/>
          <w:sz w:val="24"/>
          <w:szCs w:val="24"/>
        </w:rPr>
        <w:t>important</w:t>
      </w:r>
      <w:r w:rsidRPr="00AB3D47">
        <w:rPr>
          <w:rFonts w:ascii="Times New Roman" w:eastAsiaTheme="minorEastAsia" w:hAnsi="Times New Roman" w:cs="Times New Roman"/>
          <w:i/>
          <w:spacing w:val="16"/>
          <w:sz w:val="24"/>
          <w:szCs w:val="24"/>
        </w:rPr>
        <w:t xml:space="preserve"> </w:t>
      </w:r>
      <w:r w:rsidRPr="00AB3D47">
        <w:rPr>
          <w:rFonts w:ascii="Times New Roman" w:eastAsiaTheme="minorEastAsia" w:hAnsi="Times New Roman" w:cs="Times New Roman"/>
          <w:i/>
          <w:sz w:val="24"/>
          <w:szCs w:val="24"/>
        </w:rPr>
        <w:t>for</w:t>
      </w:r>
      <w:r w:rsidRPr="00AB3D47">
        <w:rPr>
          <w:rFonts w:ascii="Times New Roman" w:eastAsiaTheme="minorEastAsia" w:hAnsi="Times New Roman" w:cs="Times New Roman"/>
          <w:i/>
          <w:spacing w:val="3"/>
          <w:sz w:val="24"/>
          <w:szCs w:val="24"/>
        </w:rPr>
        <w:t xml:space="preserve"> </w:t>
      </w:r>
      <w:r w:rsidRPr="00AB3D47">
        <w:rPr>
          <w:rFonts w:ascii="Times New Roman" w:eastAsiaTheme="minorEastAsia" w:hAnsi="Times New Roman" w:cs="Times New Roman"/>
          <w:i/>
          <w:sz w:val="24"/>
          <w:szCs w:val="24"/>
        </w:rPr>
        <w:t>long-term</w:t>
      </w:r>
      <w:r w:rsidRPr="00AB3D47">
        <w:rPr>
          <w:rFonts w:ascii="Times New Roman" w:eastAsiaTheme="minorEastAsia" w:hAnsi="Times New Roman" w:cs="Times New Roman"/>
          <w:i/>
          <w:spacing w:val="7"/>
          <w:sz w:val="24"/>
          <w:szCs w:val="24"/>
        </w:rPr>
        <w:t xml:space="preserve"> </w:t>
      </w:r>
      <w:r w:rsidRPr="00AB3D47">
        <w:rPr>
          <w:rFonts w:ascii="Times New Roman" w:eastAsiaTheme="minorEastAsia" w:hAnsi="Times New Roman" w:cs="Times New Roman"/>
          <w:i/>
          <w:sz w:val="24"/>
          <w:szCs w:val="24"/>
        </w:rPr>
        <w:t>participation</w:t>
      </w:r>
      <w:r w:rsidRPr="00AB3D47">
        <w:rPr>
          <w:rFonts w:ascii="Times New Roman" w:eastAsiaTheme="minorEastAsia" w:hAnsi="Times New Roman" w:cs="Times New Roman"/>
          <w:i/>
          <w:spacing w:val="25"/>
          <w:sz w:val="24"/>
          <w:szCs w:val="24"/>
        </w:rPr>
        <w:t xml:space="preserve"> </w:t>
      </w:r>
      <w:r w:rsidRPr="00AB3D47">
        <w:rPr>
          <w:rFonts w:ascii="Times New Roman" w:eastAsiaTheme="minorEastAsia" w:hAnsi="Times New Roman" w:cs="Times New Roman"/>
          <w:i/>
          <w:sz w:val="24"/>
          <w:szCs w:val="24"/>
        </w:rPr>
        <w:t>in</w:t>
      </w:r>
      <w:r w:rsidRPr="00AB3D47">
        <w:rPr>
          <w:rFonts w:ascii="Times New Roman" w:eastAsiaTheme="minorEastAsia" w:hAnsi="Times New Roman" w:cs="Times New Roman"/>
          <w:i/>
          <w:spacing w:val="-8"/>
          <w:sz w:val="24"/>
          <w:szCs w:val="24"/>
        </w:rPr>
        <w:t xml:space="preserve"> </w:t>
      </w:r>
      <w:r w:rsidRPr="00AB3D47">
        <w:rPr>
          <w:rFonts w:ascii="Times New Roman" w:eastAsiaTheme="minorEastAsia" w:hAnsi="Times New Roman" w:cs="Times New Roman"/>
          <w:i/>
          <w:sz w:val="24"/>
          <w:szCs w:val="24"/>
        </w:rPr>
        <w:t>the</w:t>
      </w:r>
      <w:r w:rsidRPr="00AB3D47">
        <w:rPr>
          <w:rFonts w:ascii="Times New Roman" w:eastAsiaTheme="minorEastAsia" w:hAnsi="Times New Roman" w:cs="Times New Roman"/>
          <w:i/>
          <w:spacing w:val="13"/>
          <w:sz w:val="24"/>
          <w:szCs w:val="24"/>
        </w:rPr>
        <w:t xml:space="preserve"> </w:t>
      </w:r>
      <w:r w:rsidRPr="00AB3D47">
        <w:rPr>
          <w:rFonts w:ascii="Times New Roman" w:eastAsiaTheme="minorEastAsia" w:hAnsi="Times New Roman" w:cs="Times New Roman"/>
          <w:i/>
          <w:sz w:val="24"/>
          <w:szCs w:val="24"/>
        </w:rPr>
        <w:t>sport? Why?</w:t>
      </w:r>
    </w:p>
    <w:p w:rsidR="003F7BC2" w:rsidRDefault="003F7BC2" w:rsidP="004339F4">
      <w:pPr>
        <w:widowControl w:val="0"/>
        <w:kinsoku w:val="0"/>
        <w:overflowPunct w:val="0"/>
        <w:autoSpaceDE w:val="0"/>
        <w:autoSpaceDN w:val="0"/>
        <w:adjustRightInd w:val="0"/>
        <w:spacing w:after="120" w:line="240" w:lineRule="auto"/>
        <w:ind w:firstLine="298"/>
        <w:rPr>
          <w:rFonts w:ascii="Times New Roman" w:eastAsiaTheme="minorEastAsia" w:hAnsi="Times New Roman" w:cs="Times New Roman"/>
          <w:sz w:val="24"/>
          <w:szCs w:val="24"/>
        </w:rPr>
      </w:pPr>
    </w:p>
    <w:p w:rsidR="00E779D0" w:rsidRDefault="003F7BC2" w:rsidP="008E01F7">
      <w:pPr>
        <w:widowControl w:val="0"/>
        <w:kinsoku w:val="0"/>
        <w:overflowPunct w:val="0"/>
        <w:autoSpaceDE w:val="0"/>
        <w:autoSpaceDN w:val="0"/>
        <w:adjustRightInd w:val="0"/>
        <w:spacing w:after="120" w:line="480" w:lineRule="auto"/>
        <w:ind w:firstLine="298"/>
        <w:rPr>
          <w:rFonts w:ascii="Times New Roman" w:eastAsiaTheme="minorEastAsia" w:hAnsi="Times New Roman" w:cs="Times New Roman"/>
          <w:sz w:val="24"/>
          <w:szCs w:val="24"/>
        </w:rPr>
      </w:pPr>
      <w:r>
        <w:rPr>
          <w:rFonts w:ascii="Times New Roman" w:eastAsiaTheme="minorEastAsia" w:hAnsi="Times New Roman" w:cs="Times New Roman"/>
          <w:sz w:val="24"/>
          <w:szCs w:val="24"/>
        </w:rPr>
        <w:t>Developing a youth program isn’t an easy or obvious task and many factors have to be taken into account</w:t>
      </w:r>
      <w:r w:rsidR="0047294C">
        <w:rPr>
          <w:rFonts w:ascii="Times New Roman" w:eastAsiaTheme="minorEastAsia" w:hAnsi="Times New Roman" w:cs="Times New Roman"/>
          <w:sz w:val="24"/>
          <w:szCs w:val="24"/>
        </w:rPr>
        <w:t xml:space="preserve"> such as the socio-cultura</w:t>
      </w:r>
      <w:r w:rsidR="005A5638">
        <w:rPr>
          <w:rFonts w:ascii="Times New Roman" w:eastAsiaTheme="minorEastAsia" w:hAnsi="Times New Roman" w:cs="Times New Roman"/>
          <w:sz w:val="24"/>
          <w:szCs w:val="24"/>
        </w:rPr>
        <w:t xml:space="preserve">l component, the affordability </w:t>
      </w:r>
      <w:r w:rsidR="00E779D0">
        <w:rPr>
          <w:rFonts w:ascii="Times New Roman" w:eastAsiaTheme="minorEastAsia" w:hAnsi="Times New Roman" w:cs="Times New Roman"/>
          <w:sz w:val="24"/>
          <w:szCs w:val="24"/>
        </w:rPr>
        <w:t xml:space="preserve">and all the stakeholders’ interests </w:t>
      </w:r>
      <w:r w:rsidR="0047294C">
        <w:rPr>
          <w:rFonts w:ascii="Times New Roman" w:eastAsiaTheme="minorEastAsia" w:hAnsi="Times New Roman" w:cs="Times New Roman"/>
          <w:sz w:val="24"/>
          <w:szCs w:val="24"/>
        </w:rPr>
        <w:t>from athletes to parents, coaches and administrators (</w:t>
      </w:r>
      <w:proofErr w:type="spellStart"/>
      <w:r w:rsidR="0047294C">
        <w:rPr>
          <w:rFonts w:ascii="Times New Roman" w:eastAsiaTheme="minorEastAsia" w:hAnsi="Times New Roman" w:cs="Times New Roman"/>
          <w:sz w:val="24"/>
          <w:szCs w:val="24"/>
        </w:rPr>
        <w:t>Coakley</w:t>
      </w:r>
      <w:proofErr w:type="spellEnd"/>
      <w:r w:rsidR="0047294C">
        <w:rPr>
          <w:rFonts w:ascii="Times New Roman" w:eastAsiaTheme="minorEastAsia" w:hAnsi="Times New Roman" w:cs="Times New Roman"/>
          <w:sz w:val="24"/>
          <w:szCs w:val="24"/>
        </w:rPr>
        <w:t>, 2016</w:t>
      </w:r>
      <w:r w:rsidR="00E779D0">
        <w:rPr>
          <w:rFonts w:ascii="Times New Roman" w:eastAsiaTheme="minorEastAsia" w:hAnsi="Times New Roman" w:cs="Times New Roman"/>
          <w:sz w:val="24"/>
          <w:szCs w:val="24"/>
        </w:rPr>
        <w:t>) with on top</w:t>
      </w:r>
      <w:r w:rsidR="0047294C">
        <w:rPr>
          <w:rFonts w:ascii="Times New Roman" w:eastAsiaTheme="minorEastAsia" w:hAnsi="Times New Roman" w:cs="Times New Roman"/>
          <w:sz w:val="24"/>
          <w:szCs w:val="24"/>
        </w:rPr>
        <w:t xml:space="preserve"> the definition of the program</w:t>
      </w:r>
      <w:r w:rsidR="00E779D0">
        <w:rPr>
          <w:rFonts w:ascii="Times New Roman" w:eastAsiaTheme="minorEastAsia" w:hAnsi="Times New Roman" w:cs="Times New Roman"/>
          <w:sz w:val="24"/>
          <w:szCs w:val="24"/>
        </w:rPr>
        <w:t>’s</w:t>
      </w:r>
      <w:r w:rsidR="0047294C">
        <w:rPr>
          <w:rFonts w:ascii="Times New Roman" w:eastAsiaTheme="minorEastAsia" w:hAnsi="Times New Roman" w:cs="Times New Roman"/>
          <w:sz w:val="24"/>
          <w:szCs w:val="24"/>
        </w:rPr>
        <w:t xml:space="preserve"> philosophy itself, which is what we focus on in this case. </w:t>
      </w:r>
    </w:p>
    <w:p w:rsidR="004339F4" w:rsidRPr="004339F4" w:rsidRDefault="002771A6" w:rsidP="008E01F7">
      <w:pPr>
        <w:widowControl w:val="0"/>
        <w:kinsoku w:val="0"/>
        <w:overflowPunct w:val="0"/>
        <w:autoSpaceDE w:val="0"/>
        <w:autoSpaceDN w:val="0"/>
        <w:adjustRightInd w:val="0"/>
        <w:spacing w:after="120" w:line="480" w:lineRule="auto"/>
        <w:ind w:firstLine="298"/>
        <w:rPr>
          <w:rFonts w:ascii="Times New Roman" w:eastAsiaTheme="minorEastAsia" w:hAnsi="Times New Roman" w:cs="Times New Roman"/>
          <w:sz w:val="24"/>
          <w:szCs w:val="24"/>
        </w:rPr>
      </w:pPr>
      <w:r>
        <w:rPr>
          <w:rFonts w:ascii="Times New Roman" w:eastAsiaTheme="minorEastAsia" w:hAnsi="Times New Roman" w:cs="Times New Roman"/>
          <w:sz w:val="24"/>
          <w:szCs w:val="24"/>
        </w:rPr>
        <w:t>Certain models</w:t>
      </w:r>
      <w:r w:rsidR="00E779D0">
        <w:rPr>
          <w:rFonts w:ascii="Times New Roman" w:eastAsiaTheme="minorEastAsia" w:hAnsi="Times New Roman" w:cs="Times New Roman"/>
          <w:sz w:val="24"/>
          <w:szCs w:val="24"/>
        </w:rPr>
        <w:t xml:space="preserve"> like the Canadian Sport for Life - LTAD</w:t>
      </w:r>
      <w:r>
        <w:rPr>
          <w:rFonts w:ascii="Times New Roman" w:eastAsiaTheme="minorEastAsia" w:hAnsi="Times New Roman" w:cs="Times New Roman"/>
          <w:sz w:val="24"/>
          <w:szCs w:val="24"/>
        </w:rPr>
        <w:t xml:space="preserve"> allow for establishing a strong base of understanding that in youth sports, the importance is to prepare the athlete for the next level and therefore having an overall understanding of what the very long term is matters; from an “active start “, to a “learn to train” (sampling years) and then the “train to train” (specializing years) and finally the “train to compete” (investment years) (LTAD, 2021; Baker &amp; Cote, 2003), the geometry of the intrinsic </w:t>
      </w:r>
      <w:r w:rsidR="00E779D0">
        <w:rPr>
          <w:rFonts w:ascii="Times New Roman" w:eastAsiaTheme="minorEastAsia" w:hAnsi="Times New Roman" w:cs="Times New Roman"/>
          <w:sz w:val="24"/>
          <w:szCs w:val="24"/>
        </w:rPr>
        <w:t xml:space="preserve">and extrinsic </w:t>
      </w:r>
      <w:r>
        <w:rPr>
          <w:rFonts w:ascii="Times New Roman" w:eastAsiaTheme="minorEastAsia" w:hAnsi="Times New Roman" w:cs="Times New Roman"/>
          <w:sz w:val="24"/>
          <w:szCs w:val="24"/>
        </w:rPr>
        <w:t xml:space="preserve">motivation </w:t>
      </w:r>
      <w:r w:rsidR="00E779D0">
        <w:rPr>
          <w:rFonts w:ascii="Times New Roman" w:eastAsiaTheme="minorEastAsia" w:hAnsi="Times New Roman" w:cs="Times New Roman"/>
          <w:sz w:val="24"/>
          <w:szCs w:val="24"/>
        </w:rPr>
        <w:t>changes according to the cognitive evolution of the athlete. In most programs from the “active start” to the “learn to train” – 0 to 12 years old – winning and score tracking shouldn’t be the main and unique focus and even not needed as they promote a focus on the end result environment rather than a mastery (task) oriented motivational climate. The difference between both is that the task-oriented environment promotes success and competence as main objectives for the athletes because of learning and experimenting something new, improving skills and understanding what giving your best effort means and therefore offers a personal and unique reward (</w:t>
      </w:r>
      <w:proofErr w:type="spellStart"/>
      <w:r w:rsidR="00E779D0">
        <w:rPr>
          <w:rFonts w:ascii="Times New Roman" w:eastAsiaTheme="minorEastAsia" w:hAnsi="Times New Roman" w:cs="Times New Roman"/>
          <w:sz w:val="24"/>
          <w:szCs w:val="24"/>
        </w:rPr>
        <w:t>Wiliams</w:t>
      </w:r>
      <w:proofErr w:type="spellEnd"/>
      <w:r w:rsidR="00E779D0">
        <w:rPr>
          <w:rFonts w:ascii="Times New Roman" w:eastAsiaTheme="minorEastAsia" w:hAnsi="Times New Roman" w:cs="Times New Roman"/>
          <w:sz w:val="24"/>
          <w:szCs w:val="24"/>
        </w:rPr>
        <w:t xml:space="preserve"> &amp; </w:t>
      </w:r>
      <w:proofErr w:type="spellStart"/>
      <w:r w:rsidR="00E779D0">
        <w:rPr>
          <w:rFonts w:ascii="Times New Roman" w:eastAsiaTheme="minorEastAsia" w:hAnsi="Times New Roman" w:cs="Times New Roman"/>
          <w:sz w:val="24"/>
          <w:szCs w:val="24"/>
        </w:rPr>
        <w:t>Krane</w:t>
      </w:r>
      <w:proofErr w:type="spellEnd"/>
      <w:r w:rsidR="00E779D0">
        <w:rPr>
          <w:rFonts w:ascii="Times New Roman" w:eastAsiaTheme="minorEastAsia" w:hAnsi="Times New Roman" w:cs="Times New Roman"/>
          <w:sz w:val="24"/>
          <w:szCs w:val="24"/>
        </w:rPr>
        <w:t>, 2015). It goes hand in hand with the notion of fun, as a positive environment of trust where experimenting</w:t>
      </w:r>
      <w:r w:rsidR="005A5638">
        <w:rPr>
          <w:rFonts w:ascii="Times New Roman" w:eastAsiaTheme="minorEastAsia" w:hAnsi="Times New Roman" w:cs="Times New Roman"/>
          <w:sz w:val="24"/>
          <w:szCs w:val="24"/>
        </w:rPr>
        <w:t xml:space="preserve"> and failure</w:t>
      </w:r>
      <w:r w:rsidR="00E779D0">
        <w:rPr>
          <w:rFonts w:ascii="Times New Roman" w:eastAsiaTheme="minorEastAsia" w:hAnsi="Times New Roman" w:cs="Times New Roman"/>
          <w:sz w:val="24"/>
          <w:szCs w:val="24"/>
        </w:rPr>
        <w:t xml:space="preserve"> </w:t>
      </w:r>
      <w:r w:rsidR="005A5638">
        <w:rPr>
          <w:rFonts w:ascii="Times New Roman" w:eastAsiaTheme="minorEastAsia" w:hAnsi="Times New Roman" w:cs="Times New Roman"/>
          <w:sz w:val="24"/>
          <w:szCs w:val="24"/>
        </w:rPr>
        <w:t>are</w:t>
      </w:r>
      <w:r w:rsidR="00E779D0">
        <w:rPr>
          <w:rFonts w:ascii="Times New Roman" w:eastAsiaTheme="minorEastAsia" w:hAnsi="Times New Roman" w:cs="Times New Roman"/>
          <w:sz w:val="24"/>
          <w:szCs w:val="24"/>
        </w:rPr>
        <w:t xml:space="preserve"> allowe</w:t>
      </w:r>
      <w:r w:rsidR="005A5638">
        <w:rPr>
          <w:rFonts w:ascii="Times New Roman" w:eastAsiaTheme="minorEastAsia" w:hAnsi="Times New Roman" w:cs="Times New Roman"/>
          <w:sz w:val="24"/>
          <w:szCs w:val="24"/>
        </w:rPr>
        <w:t>d builds self-</w:t>
      </w:r>
      <w:r w:rsidR="00E779D0">
        <w:rPr>
          <w:rFonts w:ascii="Times New Roman" w:eastAsiaTheme="minorEastAsia" w:hAnsi="Times New Roman" w:cs="Times New Roman"/>
          <w:sz w:val="24"/>
          <w:szCs w:val="24"/>
        </w:rPr>
        <w:t xml:space="preserve">confidence and connects positive emotions to performances </w:t>
      </w:r>
      <w:r w:rsidR="005A5638" w:rsidRPr="00B83A92">
        <w:rPr>
          <w:rFonts w:ascii="Times New Roman" w:eastAsiaTheme="minorEastAsia" w:hAnsi="Times New Roman" w:cs="Times New Roman"/>
          <w:sz w:val="24"/>
          <w:szCs w:val="24"/>
        </w:rPr>
        <w:t>(</w:t>
      </w:r>
      <w:proofErr w:type="spellStart"/>
      <w:r w:rsidR="005A5638" w:rsidRPr="00B83A92">
        <w:rPr>
          <w:rFonts w:ascii="Times New Roman" w:eastAsiaTheme="minorEastAsia" w:hAnsi="Times New Roman" w:cs="Times New Roman"/>
          <w:sz w:val="24"/>
          <w:szCs w:val="24"/>
        </w:rPr>
        <w:t>Rathschlag</w:t>
      </w:r>
      <w:proofErr w:type="spellEnd"/>
      <w:r w:rsidR="005A5638" w:rsidRPr="00B83A92">
        <w:rPr>
          <w:rFonts w:ascii="Times New Roman" w:eastAsiaTheme="minorEastAsia" w:hAnsi="Times New Roman" w:cs="Times New Roman"/>
          <w:sz w:val="24"/>
          <w:szCs w:val="24"/>
        </w:rPr>
        <w:t xml:space="preserve"> &amp; </w:t>
      </w:r>
      <w:proofErr w:type="spellStart"/>
      <w:r w:rsidR="005A5638" w:rsidRPr="00B83A92">
        <w:rPr>
          <w:rFonts w:ascii="Times New Roman" w:eastAsiaTheme="minorEastAsia" w:hAnsi="Times New Roman" w:cs="Times New Roman"/>
          <w:sz w:val="24"/>
          <w:szCs w:val="24"/>
        </w:rPr>
        <w:t>Memmert</w:t>
      </w:r>
      <w:proofErr w:type="spellEnd"/>
      <w:r w:rsidR="005A5638" w:rsidRPr="00B83A92">
        <w:rPr>
          <w:rFonts w:ascii="Times New Roman" w:eastAsiaTheme="minorEastAsia" w:hAnsi="Times New Roman" w:cs="Times New Roman"/>
          <w:sz w:val="24"/>
          <w:szCs w:val="24"/>
        </w:rPr>
        <w:t>, 2013)</w:t>
      </w:r>
      <w:r w:rsidR="005A5638">
        <w:rPr>
          <w:rFonts w:ascii="Times New Roman" w:eastAsiaTheme="minorEastAsia" w:hAnsi="Times New Roman" w:cs="Times New Roman"/>
          <w:sz w:val="24"/>
          <w:szCs w:val="24"/>
        </w:rPr>
        <w:t xml:space="preserve">. On the opposite a goal or ego oriented structure, where scores and personal comparison with others are promoted often disable the youth athlete from skill acquisition as </w:t>
      </w:r>
      <w:r w:rsidR="008E5D64">
        <w:rPr>
          <w:rFonts w:ascii="Times New Roman" w:eastAsiaTheme="minorEastAsia" w:hAnsi="Times New Roman" w:cs="Times New Roman"/>
          <w:sz w:val="24"/>
          <w:szCs w:val="24"/>
        </w:rPr>
        <w:t xml:space="preserve">they rely on their ability and interferes with </w:t>
      </w:r>
      <w:r w:rsidR="00AB3D47">
        <w:rPr>
          <w:rFonts w:ascii="Times New Roman" w:eastAsiaTheme="minorEastAsia" w:hAnsi="Times New Roman" w:cs="Times New Roman"/>
          <w:sz w:val="24"/>
          <w:szCs w:val="24"/>
        </w:rPr>
        <w:t xml:space="preserve">their self-efficacy for finding solutions and creates a fear of failure that often becomes paralyzing and source of disengagement in sports </w:t>
      </w:r>
      <w:r w:rsidR="00AB3D47" w:rsidRPr="003E51AC">
        <w:rPr>
          <w:rFonts w:ascii="Times New Roman" w:eastAsiaTheme="minorEastAsia" w:hAnsi="Times New Roman" w:cs="Times New Roman"/>
          <w:sz w:val="24"/>
          <w:szCs w:val="24"/>
        </w:rPr>
        <w:t>(</w:t>
      </w:r>
      <w:proofErr w:type="spellStart"/>
      <w:r w:rsidR="00AB3D47" w:rsidRPr="003E51AC">
        <w:rPr>
          <w:rFonts w:ascii="Times New Roman" w:eastAsiaTheme="minorEastAsia" w:hAnsi="Times New Roman" w:cs="Times New Roman"/>
          <w:sz w:val="24"/>
          <w:szCs w:val="24"/>
        </w:rPr>
        <w:t>Drews</w:t>
      </w:r>
      <w:proofErr w:type="spellEnd"/>
      <w:r w:rsidR="00AB3D47" w:rsidRPr="003E51AC">
        <w:rPr>
          <w:rFonts w:ascii="Times New Roman" w:eastAsiaTheme="minorEastAsia" w:hAnsi="Times New Roman" w:cs="Times New Roman"/>
          <w:sz w:val="24"/>
          <w:szCs w:val="24"/>
        </w:rPr>
        <w:t xml:space="preserve">, </w:t>
      </w:r>
      <w:proofErr w:type="spellStart"/>
      <w:r w:rsidR="00AB3D47" w:rsidRPr="003E51AC">
        <w:rPr>
          <w:rFonts w:ascii="Times New Roman" w:eastAsiaTheme="minorEastAsia" w:hAnsi="Times New Roman" w:cs="Times New Roman"/>
          <w:sz w:val="24"/>
          <w:szCs w:val="24"/>
        </w:rPr>
        <w:t>Chiviacowsky</w:t>
      </w:r>
      <w:proofErr w:type="spellEnd"/>
      <w:r w:rsidR="00AB3D47" w:rsidRPr="003E51AC">
        <w:rPr>
          <w:rFonts w:ascii="Times New Roman" w:eastAsiaTheme="minorEastAsia" w:hAnsi="Times New Roman" w:cs="Times New Roman"/>
          <w:sz w:val="24"/>
          <w:szCs w:val="24"/>
        </w:rPr>
        <w:t xml:space="preserve"> &amp; </w:t>
      </w:r>
      <w:proofErr w:type="spellStart"/>
      <w:r w:rsidR="00AB3D47" w:rsidRPr="003E51AC">
        <w:rPr>
          <w:rFonts w:ascii="Times New Roman" w:eastAsiaTheme="minorEastAsia" w:hAnsi="Times New Roman" w:cs="Times New Roman"/>
          <w:sz w:val="24"/>
          <w:szCs w:val="24"/>
        </w:rPr>
        <w:t>Wulf</w:t>
      </w:r>
      <w:proofErr w:type="spellEnd"/>
      <w:r w:rsidR="00AB3D47" w:rsidRPr="003E51AC">
        <w:rPr>
          <w:rFonts w:ascii="Times New Roman" w:eastAsiaTheme="minorEastAsia" w:hAnsi="Times New Roman" w:cs="Times New Roman"/>
          <w:sz w:val="24"/>
          <w:szCs w:val="24"/>
        </w:rPr>
        <w:t xml:space="preserve">, 2013; </w:t>
      </w:r>
      <w:proofErr w:type="spellStart"/>
      <w:r w:rsidR="00AB3D47">
        <w:rPr>
          <w:rFonts w:ascii="Times New Roman" w:eastAsiaTheme="minorEastAsia" w:hAnsi="Times New Roman" w:cs="Times New Roman"/>
          <w:sz w:val="24"/>
          <w:szCs w:val="24"/>
        </w:rPr>
        <w:t>Wiliams</w:t>
      </w:r>
      <w:proofErr w:type="spellEnd"/>
      <w:r w:rsidR="00AB3D47">
        <w:rPr>
          <w:rFonts w:ascii="Times New Roman" w:eastAsiaTheme="minorEastAsia" w:hAnsi="Times New Roman" w:cs="Times New Roman"/>
          <w:sz w:val="24"/>
          <w:szCs w:val="24"/>
        </w:rPr>
        <w:t xml:space="preserve"> &amp; </w:t>
      </w:r>
      <w:proofErr w:type="spellStart"/>
      <w:r w:rsidR="00AB3D47">
        <w:rPr>
          <w:rFonts w:ascii="Times New Roman" w:eastAsiaTheme="minorEastAsia" w:hAnsi="Times New Roman" w:cs="Times New Roman"/>
          <w:sz w:val="24"/>
          <w:szCs w:val="24"/>
        </w:rPr>
        <w:t>Krane</w:t>
      </w:r>
      <w:proofErr w:type="spellEnd"/>
      <w:r w:rsidR="00AB3D47">
        <w:rPr>
          <w:rFonts w:ascii="Times New Roman" w:eastAsiaTheme="minorEastAsia" w:hAnsi="Times New Roman" w:cs="Times New Roman"/>
          <w:sz w:val="24"/>
          <w:szCs w:val="24"/>
        </w:rPr>
        <w:t>, 2015).</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4339F4" w:rsidRPr="0034041F" w:rsidRDefault="004339F4" w:rsidP="004339F4">
      <w:pPr>
        <w:widowControl w:val="0"/>
        <w:numPr>
          <w:ilvl w:val="1"/>
          <w:numId w:val="3"/>
        </w:numPr>
        <w:tabs>
          <w:tab w:val="left" w:pos="573"/>
        </w:tabs>
        <w:kinsoku w:val="0"/>
        <w:overflowPunct w:val="0"/>
        <w:autoSpaceDE w:val="0"/>
        <w:autoSpaceDN w:val="0"/>
        <w:adjustRightInd w:val="0"/>
        <w:spacing w:after="120" w:line="240" w:lineRule="auto"/>
        <w:ind w:left="625" w:hanging="341"/>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Discuss</w:t>
      </w:r>
      <w:r w:rsidRPr="0034041F">
        <w:rPr>
          <w:rFonts w:ascii="Times New Roman" w:eastAsiaTheme="minorEastAsia" w:hAnsi="Times New Roman" w:cs="Times New Roman"/>
          <w:i/>
          <w:spacing w:val="7"/>
          <w:sz w:val="24"/>
          <w:szCs w:val="24"/>
        </w:rPr>
        <w:t xml:space="preserve"> </w:t>
      </w:r>
      <w:r w:rsidRPr="0034041F">
        <w:rPr>
          <w:rFonts w:ascii="Times New Roman" w:eastAsiaTheme="minorEastAsia" w:hAnsi="Times New Roman" w:cs="Times New Roman"/>
          <w:i/>
          <w:sz w:val="24"/>
          <w:szCs w:val="24"/>
        </w:rPr>
        <w:t>how</w:t>
      </w:r>
      <w:r w:rsidRPr="0034041F">
        <w:rPr>
          <w:rFonts w:ascii="Times New Roman" w:eastAsiaTheme="minorEastAsia" w:hAnsi="Times New Roman" w:cs="Times New Roman"/>
          <w:i/>
          <w:spacing w:val="11"/>
          <w:sz w:val="24"/>
          <w:szCs w:val="24"/>
        </w:rPr>
        <w:t xml:space="preserve"> </w:t>
      </w:r>
      <w:r w:rsidRPr="0034041F">
        <w:rPr>
          <w:rFonts w:ascii="Times New Roman" w:eastAsiaTheme="minorEastAsia" w:hAnsi="Times New Roman" w:cs="Times New Roman"/>
          <w:i/>
          <w:sz w:val="24"/>
          <w:szCs w:val="24"/>
        </w:rPr>
        <w:t>each of</w:t>
      </w:r>
      <w:r w:rsidRPr="0034041F">
        <w:rPr>
          <w:rFonts w:ascii="Times New Roman" w:eastAsiaTheme="minorEastAsia" w:hAnsi="Times New Roman" w:cs="Times New Roman"/>
          <w:i/>
          <w:spacing w:val="-6"/>
          <w:sz w:val="24"/>
          <w:szCs w:val="24"/>
        </w:rPr>
        <w:t xml:space="preserve"> </w:t>
      </w:r>
      <w:r w:rsidRPr="0034041F">
        <w:rPr>
          <w:rFonts w:ascii="Times New Roman" w:eastAsiaTheme="minorEastAsia" w:hAnsi="Times New Roman" w:cs="Times New Roman"/>
          <w:i/>
          <w:sz w:val="24"/>
          <w:szCs w:val="24"/>
        </w:rPr>
        <w:t>these</w:t>
      </w:r>
      <w:r w:rsidRPr="0034041F">
        <w:rPr>
          <w:rFonts w:ascii="Times New Roman" w:eastAsiaTheme="minorEastAsia" w:hAnsi="Times New Roman" w:cs="Times New Roman"/>
          <w:i/>
          <w:spacing w:val="9"/>
          <w:sz w:val="24"/>
          <w:szCs w:val="24"/>
        </w:rPr>
        <w:t xml:space="preserve"> </w:t>
      </w:r>
      <w:r w:rsidRPr="0034041F">
        <w:rPr>
          <w:rFonts w:ascii="Times New Roman" w:eastAsiaTheme="minorEastAsia" w:hAnsi="Times New Roman" w:cs="Times New Roman"/>
          <w:i/>
          <w:sz w:val="24"/>
          <w:szCs w:val="24"/>
        </w:rPr>
        <w:t>factors</w:t>
      </w:r>
      <w:r w:rsidRPr="0034041F">
        <w:rPr>
          <w:rFonts w:ascii="Times New Roman" w:eastAsiaTheme="minorEastAsia" w:hAnsi="Times New Roman" w:cs="Times New Roman"/>
          <w:i/>
          <w:spacing w:val="1"/>
          <w:sz w:val="24"/>
          <w:szCs w:val="24"/>
        </w:rPr>
        <w:t xml:space="preserve"> </w:t>
      </w:r>
      <w:r w:rsidRPr="0034041F">
        <w:rPr>
          <w:rFonts w:ascii="Times New Roman" w:eastAsiaTheme="minorEastAsia" w:hAnsi="Times New Roman" w:cs="Times New Roman"/>
          <w:i/>
          <w:sz w:val="24"/>
          <w:szCs w:val="24"/>
        </w:rPr>
        <w:t>would</w:t>
      </w:r>
      <w:r w:rsidRPr="0034041F">
        <w:rPr>
          <w:rFonts w:ascii="Times New Roman" w:eastAsiaTheme="minorEastAsia" w:hAnsi="Times New Roman" w:cs="Times New Roman"/>
          <w:i/>
          <w:spacing w:val="11"/>
          <w:sz w:val="24"/>
          <w:szCs w:val="24"/>
        </w:rPr>
        <w:t xml:space="preserve"> </w:t>
      </w:r>
      <w:r w:rsidRPr="0034041F">
        <w:rPr>
          <w:rFonts w:ascii="Times New Roman" w:eastAsiaTheme="minorEastAsia" w:hAnsi="Times New Roman" w:cs="Times New Roman"/>
          <w:i/>
          <w:sz w:val="24"/>
          <w:szCs w:val="24"/>
        </w:rPr>
        <w:t>help</w:t>
      </w:r>
      <w:r w:rsidRPr="0034041F">
        <w:rPr>
          <w:rFonts w:ascii="Times New Roman" w:eastAsiaTheme="minorEastAsia" w:hAnsi="Times New Roman" w:cs="Times New Roman"/>
          <w:i/>
          <w:spacing w:val="11"/>
          <w:sz w:val="24"/>
          <w:szCs w:val="24"/>
        </w:rPr>
        <w:t xml:space="preserve"> </w:t>
      </w:r>
      <w:r w:rsidRPr="0034041F">
        <w:rPr>
          <w:rFonts w:ascii="Times New Roman" w:eastAsiaTheme="minorEastAsia" w:hAnsi="Times New Roman" w:cs="Times New Roman"/>
          <w:i/>
          <w:sz w:val="24"/>
          <w:szCs w:val="24"/>
        </w:rPr>
        <w:t>or</w:t>
      </w:r>
      <w:r w:rsidRPr="0034041F">
        <w:rPr>
          <w:rFonts w:ascii="Times New Roman" w:eastAsiaTheme="minorEastAsia" w:hAnsi="Times New Roman" w:cs="Times New Roman"/>
          <w:i/>
          <w:spacing w:val="-5"/>
          <w:sz w:val="24"/>
          <w:szCs w:val="24"/>
        </w:rPr>
        <w:t xml:space="preserve"> </w:t>
      </w:r>
      <w:r w:rsidRPr="0034041F">
        <w:rPr>
          <w:rFonts w:ascii="Times New Roman" w:eastAsiaTheme="minorEastAsia" w:hAnsi="Times New Roman" w:cs="Times New Roman"/>
          <w:i/>
          <w:sz w:val="24"/>
          <w:szCs w:val="24"/>
        </w:rPr>
        <w:t>hurt</w:t>
      </w:r>
      <w:r w:rsidRPr="0034041F">
        <w:rPr>
          <w:rFonts w:ascii="Times New Roman" w:eastAsiaTheme="minorEastAsia" w:hAnsi="Times New Roman" w:cs="Times New Roman"/>
          <w:i/>
          <w:spacing w:val="5"/>
          <w:sz w:val="24"/>
          <w:szCs w:val="24"/>
        </w:rPr>
        <w:t xml:space="preserve"> </w:t>
      </w:r>
      <w:r w:rsidRPr="0034041F">
        <w:rPr>
          <w:rFonts w:ascii="Times New Roman" w:eastAsiaTheme="minorEastAsia" w:hAnsi="Times New Roman" w:cs="Times New Roman"/>
          <w:i/>
          <w:sz w:val="24"/>
          <w:szCs w:val="24"/>
        </w:rPr>
        <w:t>the</w:t>
      </w:r>
      <w:r w:rsidRPr="0034041F">
        <w:rPr>
          <w:rFonts w:ascii="Times New Roman" w:eastAsiaTheme="minorEastAsia" w:hAnsi="Times New Roman" w:cs="Times New Roman"/>
          <w:i/>
          <w:spacing w:val="9"/>
          <w:sz w:val="24"/>
          <w:szCs w:val="24"/>
        </w:rPr>
        <w:t xml:space="preserve"> </w:t>
      </w:r>
      <w:r w:rsidRPr="0034041F">
        <w:rPr>
          <w:rFonts w:ascii="Times New Roman" w:eastAsiaTheme="minorEastAsia" w:hAnsi="Times New Roman" w:cs="Times New Roman"/>
          <w:i/>
          <w:sz w:val="24"/>
          <w:szCs w:val="24"/>
        </w:rPr>
        <w:t>development</w:t>
      </w:r>
      <w:r w:rsidRPr="0034041F">
        <w:rPr>
          <w:rFonts w:ascii="Times New Roman" w:eastAsiaTheme="minorEastAsia" w:hAnsi="Times New Roman" w:cs="Times New Roman"/>
          <w:i/>
          <w:spacing w:val="23"/>
          <w:sz w:val="24"/>
          <w:szCs w:val="24"/>
        </w:rPr>
        <w:t xml:space="preserve"> </w:t>
      </w:r>
      <w:r w:rsidRPr="0034041F">
        <w:rPr>
          <w:rFonts w:ascii="Times New Roman" w:eastAsiaTheme="minorEastAsia" w:hAnsi="Times New Roman" w:cs="Times New Roman"/>
          <w:i/>
          <w:sz w:val="24"/>
          <w:szCs w:val="24"/>
        </w:rPr>
        <w:t>of</w:t>
      </w:r>
      <w:r w:rsidRPr="0034041F">
        <w:rPr>
          <w:rFonts w:ascii="Times New Roman" w:eastAsiaTheme="minorEastAsia" w:hAnsi="Times New Roman" w:cs="Times New Roman"/>
          <w:i/>
          <w:spacing w:val="4"/>
          <w:sz w:val="24"/>
          <w:szCs w:val="24"/>
        </w:rPr>
        <w:t xml:space="preserve"> </w:t>
      </w:r>
      <w:r w:rsidRPr="0034041F">
        <w:rPr>
          <w:rFonts w:ascii="Times New Roman" w:eastAsiaTheme="minorEastAsia" w:hAnsi="Times New Roman" w:cs="Times New Roman"/>
          <w:i/>
          <w:sz w:val="24"/>
          <w:szCs w:val="24"/>
        </w:rPr>
        <w:t>intrinsic</w:t>
      </w:r>
      <w:r w:rsidRPr="0034041F">
        <w:rPr>
          <w:rFonts w:ascii="Times New Roman" w:eastAsiaTheme="minorEastAsia" w:hAnsi="Times New Roman" w:cs="Times New Roman"/>
          <w:i/>
          <w:w w:val="99"/>
          <w:sz w:val="24"/>
          <w:szCs w:val="24"/>
        </w:rPr>
        <w:t xml:space="preserve"> </w:t>
      </w:r>
      <w:r w:rsidRPr="0034041F">
        <w:rPr>
          <w:rFonts w:ascii="Times New Roman" w:eastAsiaTheme="minorEastAsia" w:hAnsi="Times New Roman" w:cs="Times New Roman"/>
          <w:i/>
          <w:sz w:val="24"/>
          <w:szCs w:val="24"/>
        </w:rPr>
        <w:t>motivation</w:t>
      </w:r>
      <w:r w:rsidRPr="0034041F">
        <w:rPr>
          <w:rFonts w:ascii="Times New Roman" w:eastAsiaTheme="minorEastAsia" w:hAnsi="Times New Roman" w:cs="Times New Roman"/>
          <w:i/>
          <w:spacing w:val="15"/>
          <w:sz w:val="24"/>
          <w:szCs w:val="24"/>
        </w:rPr>
        <w:t xml:space="preserve"> </w:t>
      </w:r>
      <w:r w:rsidRPr="0034041F">
        <w:rPr>
          <w:rFonts w:ascii="Times New Roman" w:eastAsiaTheme="minorEastAsia" w:hAnsi="Times New Roman" w:cs="Times New Roman"/>
          <w:i/>
          <w:sz w:val="24"/>
          <w:szCs w:val="24"/>
        </w:rPr>
        <w:t>in</w:t>
      </w:r>
      <w:r w:rsidRPr="0034041F">
        <w:rPr>
          <w:rFonts w:ascii="Times New Roman" w:eastAsiaTheme="minorEastAsia" w:hAnsi="Times New Roman" w:cs="Times New Roman"/>
          <w:i/>
          <w:spacing w:val="-12"/>
          <w:sz w:val="24"/>
          <w:szCs w:val="24"/>
        </w:rPr>
        <w:t xml:space="preserve"> </w:t>
      </w:r>
      <w:r w:rsidRPr="0034041F">
        <w:rPr>
          <w:rFonts w:ascii="Times New Roman" w:eastAsiaTheme="minorEastAsia" w:hAnsi="Times New Roman" w:cs="Times New Roman"/>
          <w:i/>
          <w:sz w:val="24"/>
          <w:szCs w:val="24"/>
        </w:rPr>
        <w:t>your</w:t>
      </w:r>
      <w:r w:rsidRPr="0034041F">
        <w:rPr>
          <w:rFonts w:ascii="Times New Roman" w:eastAsiaTheme="minorEastAsia" w:hAnsi="Times New Roman" w:cs="Times New Roman"/>
          <w:i/>
          <w:spacing w:val="8"/>
          <w:sz w:val="24"/>
          <w:szCs w:val="24"/>
        </w:rPr>
        <w:t xml:space="preserve"> </w:t>
      </w:r>
      <w:r w:rsidRPr="0034041F">
        <w:rPr>
          <w:rFonts w:ascii="Times New Roman" w:eastAsiaTheme="minorEastAsia" w:hAnsi="Times New Roman" w:cs="Times New Roman"/>
          <w:i/>
          <w:sz w:val="24"/>
          <w:szCs w:val="24"/>
        </w:rPr>
        <w:t>favorite</w:t>
      </w:r>
      <w:r w:rsidRPr="0034041F">
        <w:rPr>
          <w:rFonts w:ascii="Times New Roman" w:eastAsiaTheme="minorEastAsia" w:hAnsi="Times New Roman" w:cs="Times New Roman"/>
          <w:i/>
          <w:spacing w:val="15"/>
          <w:sz w:val="24"/>
          <w:szCs w:val="24"/>
        </w:rPr>
        <w:t xml:space="preserve"> </w:t>
      </w:r>
      <w:r w:rsidRPr="0034041F">
        <w:rPr>
          <w:rFonts w:ascii="Times New Roman" w:eastAsiaTheme="minorEastAsia" w:hAnsi="Times New Roman" w:cs="Times New Roman"/>
          <w:i/>
          <w:sz w:val="24"/>
          <w:szCs w:val="24"/>
        </w:rPr>
        <w:t>youth</w:t>
      </w:r>
      <w:r w:rsidRPr="0034041F">
        <w:rPr>
          <w:rFonts w:ascii="Times New Roman" w:eastAsiaTheme="minorEastAsia" w:hAnsi="Times New Roman" w:cs="Times New Roman"/>
          <w:i/>
          <w:spacing w:val="10"/>
          <w:sz w:val="24"/>
          <w:szCs w:val="24"/>
        </w:rPr>
        <w:t xml:space="preserve"> </w:t>
      </w:r>
      <w:r w:rsidRPr="0034041F">
        <w:rPr>
          <w:rFonts w:ascii="Times New Roman" w:eastAsiaTheme="minorEastAsia" w:hAnsi="Times New Roman" w:cs="Times New Roman"/>
          <w:i/>
          <w:sz w:val="24"/>
          <w:szCs w:val="24"/>
        </w:rPr>
        <w:t>sport. Provide</w:t>
      </w:r>
      <w:r w:rsidRPr="0034041F">
        <w:rPr>
          <w:rFonts w:ascii="Times New Roman" w:eastAsiaTheme="minorEastAsia" w:hAnsi="Times New Roman" w:cs="Times New Roman"/>
          <w:i/>
          <w:spacing w:val="19"/>
          <w:sz w:val="24"/>
          <w:szCs w:val="24"/>
        </w:rPr>
        <w:t xml:space="preserve"> </w:t>
      </w:r>
      <w:r w:rsidRPr="0034041F">
        <w:rPr>
          <w:rFonts w:ascii="Times New Roman" w:eastAsiaTheme="minorEastAsia" w:hAnsi="Times New Roman" w:cs="Times New Roman"/>
          <w:i/>
          <w:sz w:val="24"/>
          <w:szCs w:val="24"/>
        </w:rPr>
        <w:t>a</w:t>
      </w:r>
      <w:r w:rsidRPr="0034041F">
        <w:rPr>
          <w:rFonts w:ascii="Times New Roman" w:eastAsiaTheme="minorEastAsia" w:hAnsi="Times New Roman" w:cs="Times New Roman"/>
          <w:i/>
          <w:spacing w:val="-8"/>
          <w:sz w:val="24"/>
          <w:szCs w:val="24"/>
        </w:rPr>
        <w:t xml:space="preserve"> </w:t>
      </w:r>
      <w:r w:rsidRPr="0034041F">
        <w:rPr>
          <w:rFonts w:ascii="Times New Roman" w:eastAsiaTheme="minorEastAsia" w:hAnsi="Times New Roman" w:cs="Times New Roman"/>
          <w:i/>
          <w:sz w:val="24"/>
          <w:szCs w:val="24"/>
        </w:rPr>
        <w:t>strong rationale for each.</w:t>
      </w:r>
    </w:p>
    <w:p w:rsidR="00AB3D47" w:rsidRPr="0034041F" w:rsidRDefault="004339F4" w:rsidP="004339F4">
      <w:pPr>
        <w:widowControl w:val="0"/>
        <w:numPr>
          <w:ilvl w:val="2"/>
          <w:numId w:val="3"/>
        </w:numPr>
        <w:tabs>
          <w:tab w:val="left" w:pos="985"/>
        </w:tabs>
        <w:kinsoku w:val="0"/>
        <w:overflowPunct w:val="0"/>
        <w:autoSpaceDE w:val="0"/>
        <w:autoSpaceDN w:val="0"/>
        <w:adjustRightInd w:val="0"/>
        <w:spacing w:after="120" w:line="240" w:lineRule="auto"/>
        <w:ind w:left="985"/>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Game</w:t>
      </w:r>
      <w:r w:rsidRPr="0034041F">
        <w:rPr>
          <w:rFonts w:ascii="Times New Roman" w:eastAsiaTheme="minorEastAsia" w:hAnsi="Times New Roman" w:cs="Times New Roman"/>
          <w:i/>
          <w:spacing w:val="8"/>
          <w:sz w:val="24"/>
          <w:szCs w:val="24"/>
        </w:rPr>
        <w:t xml:space="preserve"> </w:t>
      </w:r>
      <w:r w:rsidRPr="0034041F">
        <w:rPr>
          <w:rFonts w:ascii="Times New Roman" w:eastAsiaTheme="minorEastAsia" w:hAnsi="Times New Roman" w:cs="Times New Roman"/>
          <w:i/>
          <w:sz w:val="24"/>
          <w:szCs w:val="24"/>
        </w:rPr>
        <w:t>scores</w:t>
      </w:r>
    </w:p>
    <w:p w:rsidR="004339F4" w:rsidRPr="004339F4" w:rsidRDefault="00AB3D47" w:rsidP="00646A8C">
      <w:pPr>
        <w:widowControl w:val="0"/>
        <w:tabs>
          <w:tab w:val="left" w:pos="985"/>
        </w:tabs>
        <w:kinsoku w:val="0"/>
        <w:overflowPunct w:val="0"/>
        <w:autoSpaceDE w:val="0"/>
        <w:autoSpaceDN w:val="0"/>
        <w:adjustRightInd w:val="0"/>
        <w:spacing w:after="120" w:line="480" w:lineRule="auto"/>
        <w:ind w:left="985"/>
        <w:rPr>
          <w:rFonts w:ascii="Times New Roman" w:eastAsiaTheme="minorEastAsia" w:hAnsi="Times New Roman" w:cs="Times New Roman"/>
          <w:sz w:val="24"/>
          <w:szCs w:val="24"/>
        </w:rPr>
      </w:pPr>
      <w:r>
        <w:rPr>
          <w:rFonts w:ascii="Times New Roman" w:eastAsiaTheme="minorEastAsia" w:hAnsi="Times New Roman" w:cs="Times New Roman"/>
          <w:sz w:val="24"/>
          <w:szCs w:val="24"/>
        </w:rPr>
        <w:t>If it gives guidance and perspective on what is an apparent easy way to assess one’s success, it is an extrinsic motivational factor and only holds as long as it presents a perceived positive picture for the athlete. Unfortunately if being the only motivator and reason to participate, it comes along with the fear of loosing and failing, which is detrimental to the learning and improvement of skills, while only focusing on the natural ability and social comparison as motivators of performance. And if too often a better team or player is faced with a negative outcome, dis</w:t>
      </w:r>
      <w:r w:rsidR="003E51AC">
        <w:rPr>
          <w:rFonts w:ascii="Times New Roman" w:eastAsiaTheme="minorEastAsia" w:hAnsi="Times New Roman" w:cs="Times New Roman"/>
          <w:sz w:val="24"/>
          <w:szCs w:val="24"/>
        </w:rPr>
        <w:t xml:space="preserve">engagement is almost automatic </w:t>
      </w:r>
      <w:r w:rsidR="003E51AC" w:rsidRPr="003E51AC">
        <w:rPr>
          <w:rFonts w:ascii="Times New Roman" w:eastAsiaTheme="minorEastAsia" w:hAnsi="Times New Roman" w:cs="Times New Roman"/>
          <w:sz w:val="24"/>
          <w:szCs w:val="24"/>
        </w:rPr>
        <w:t>(</w:t>
      </w:r>
      <w:proofErr w:type="spellStart"/>
      <w:r w:rsidR="003E51AC" w:rsidRPr="003E51AC">
        <w:rPr>
          <w:rFonts w:ascii="Times New Roman" w:eastAsiaTheme="minorEastAsia" w:hAnsi="Times New Roman" w:cs="Times New Roman"/>
          <w:sz w:val="24"/>
          <w:szCs w:val="24"/>
        </w:rPr>
        <w:t>Drews</w:t>
      </w:r>
      <w:proofErr w:type="spellEnd"/>
      <w:r w:rsidR="003E51AC" w:rsidRPr="003E51AC">
        <w:rPr>
          <w:rFonts w:ascii="Times New Roman" w:eastAsiaTheme="minorEastAsia" w:hAnsi="Times New Roman" w:cs="Times New Roman"/>
          <w:sz w:val="24"/>
          <w:szCs w:val="24"/>
        </w:rPr>
        <w:t xml:space="preserve">, </w:t>
      </w:r>
      <w:proofErr w:type="spellStart"/>
      <w:r w:rsidR="003E51AC" w:rsidRPr="003E51AC">
        <w:rPr>
          <w:rFonts w:ascii="Times New Roman" w:eastAsiaTheme="minorEastAsia" w:hAnsi="Times New Roman" w:cs="Times New Roman"/>
          <w:sz w:val="24"/>
          <w:szCs w:val="24"/>
        </w:rPr>
        <w:t>Chiviacowsky</w:t>
      </w:r>
      <w:proofErr w:type="spellEnd"/>
      <w:r w:rsidR="003E51AC" w:rsidRPr="003E51AC">
        <w:rPr>
          <w:rFonts w:ascii="Times New Roman" w:eastAsiaTheme="minorEastAsia" w:hAnsi="Times New Roman" w:cs="Times New Roman"/>
          <w:sz w:val="24"/>
          <w:szCs w:val="24"/>
        </w:rPr>
        <w:t xml:space="preserve"> &amp; </w:t>
      </w:r>
      <w:proofErr w:type="spellStart"/>
      <w:r w:rsidR="003E51AC" w:rsidRPr="003E51AC">
        <w:rPr>
          <w:rFonts w:ascii="Times New Roman" w:eastAsiaTheme="minorEastAsia" w:hAnsi="Times New Roman" w:cs="Times New Roman"/>
          <w:sz w:val="24"/>
          <w:szCs w:val="24"/>
        </w:rPr>
        <w:t>Wulf</w:t>
      </w:r>
      <w:proofErr w:type="spellEnd"/>
      <w:r w:rsidR="003E51AC" w:rsidRPr="003E51AC">
        <w:rPr>
          <w:rFonts w:ascii="Times New Roman" w:eastAsiaTheme="minorEastAsia" w:hAnsi="Times New Roman" w:cs="Times New Roman"/>
          <w:sz w:val="24"/>
          <w:szCs w:val="24"/>
        </w:rPr>
        <w:t xml:space="preserve">, 2013; </w:t>
      </w:r>
      <w:proofErr w:type="spellStart"/>
      <w:r w:rsidR="003E51AC">
        <w:rPr>
          <w:rFonts w:ascii="Times New Roman" w:eastAsiaTheme="minorEastAsia" w:hAnsi="Times New Roman" w:cs="Times New Roman"/>
          <w:sz w:val="24"/>
          <w:szCs w:val="24"/>
        </w:rPr>
        <w:t>Wiliams</w:t>
      </w:r>
      <w:proofErr w:type="spellEnd"/>
      <w:r w:rsidR="003E51AC">
        <w:rPr>
          <w:rFonts w:ascii="Times New Roman" w:eastAsiaTheme="minorEastAsia" w:hAnsi="Times New Roman" w:cs="Times New Roman"/>
          <w:sz w:val="24"/>
          <w:szCs w:val="24"/>
        </w:rPr>
        <w:t xml:space="preserve"> &amp; </w:t>
      </w:r>
      <w:proofErr w:type="spellStart"/>
      <w:r w:rsidR="003E51AC">
        <w:rPr>
          <w:rFonts w:ascii="Times New Roman" w:eastAsiaTheme="minorEastAsia" w:hAnsi="Times New Roman" w:cs="Times New Roman"/>
          <w:sz w:val="24"/>
          <w:szCs w:val="24"/>
        </w:rPr>
        <w:t>Krane</w:t>
      </w:r>
      <w:proofErr w:type="spellEnd"/>
      <w:r w:rsidR="003E51AC">
        <w:rPr>
          <w:rFonts w:ascii="Times New Roman" w:eastAsiaTheme="minorEastAsia" w:hAnsi="Times New Roman" w:cs="Times New Roman"/>
          <w:sz w:val="24"/>
          <w:szCs w:val="24"/>
        </w:rPr>
        <w:t>, 2015). Definitely hurting the IM.</w:t>
      </w:r>
    </w:p>
    <w:p w:rsidR="003E51AC" w:rsidRPr="0034041F" w:rsidRDefault="004339F4" w:rsidP="004339F4">
      <w:pPr>
        <w:widowControl w:val="0"/>
        <w:numPr>
          <w:ilvl w:val="2"/>
          <w:numId w:val="3"/>
        </w:numPr>
        <w:tabs>
          <w:tab w:val="left" w:pos="975"/>
        </w:tabs>
        <w:kinsoku w:val="0"/>
        <w:overflowPunct w:val="0"/>
        <w:autoSpaceDE w:val="0"/>
        <w:autoSpaceDN w:val="0"/>
        <w:adjustRightInd w:val="0"/>
        <w:spacing w:after="120" w:line="240" w:lineRule="auto"/>
        <w:ind w:left="975" w:hanging="336"/>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Personal</w:t>
      </w:r>
      <w:r w:rsidRPr="0034041F">
        <w:rPr>
          <w:rFonts w:ascii="Times New Roman" w:eastAsiaTheme="minorEastAsia" w:hAnsi="Times New Roman" w:cs="Times New Roman"/>
          <w:i/>
          <w:spacing w:val="12"/>
          <w:sz w:val="24"/>
          <w:szCs w:val="24"/>
        </w:rPr>
        <w:t xml:space="preserve"> </w:t>
      </w:r>
      <w:r w:rsidRPr="0034041F">
        <w:rPr>
          <w:rFonts w:ascii="Times New Roman" w:eastAsiaTheme="minorEastAsia" w:hAnsi="Times New Roman" w:cs="Times New Roman"/>
          <w:i/>
          <w:sz w:val="24"/>
          <w:szCs w:val="24"/>
        </w:rPr>
        <w:t>improvement</w:t>
      </w:r>
    </w:p>
    <w:p w:rsidR="004339F4" w:rsidRPr="004339F4" w:rsidRDefault="003E51AC" w:rsidP="00C24BBF">
      <w:pPr>
        <w:widowControl w:val="0"/>
        <w:tabs>
          <w:tab w:val="left" w:pos="975"/>
        </w:tabs>
        <w:kinsoku w:val="0"/>
        <w:overflowPunct w:val="0"/>
        <w:autoSpaceDE w:val="0"/>
        <w:autoSpaceDN w:val="0"/>
        <w:adjustRightInd w:val="0"/>
        <w:spacing w:after="120" w:line="480" w:lineRule="auto"/>
        <w:ind w:left="975"/>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the opposite of the previous point, personal improvement and experiencing it by seeing ones skills mastery and best effort rewarded by that newly acquisition are strong elements in terms of positive reinforcement of the IM (</w:t>
      </w:r>
      <w:proofErr w:type="spellStart"/>
      <w:r>
        <w:rPr>
          <w:rFonts w:ascii="Times New Roman" w:eastAsiaTheme="minorEastAsia" w:hAnsi="Times New Roman" w:cs="Times New Roman"/>
          <w:sz w:val="24"/>
          <w:szCs w:val="24"/>
        </w:rPr>
        <w:t>Wiliams</w:t>
      </w:r>
      <w:proofErr w:type="spellEnd"/>
      <w:r>
        <w:rPr>
          <w:rFonts w:ascii="Times New Roman" w:eastAsiaTheme="minorEastAsia" w:hAnsi="Times New Roman" w:cs="Times New Roman"/>
          <w:sz w:val="24"/>
          <w:szCs w:val="24"/>
        </w:rPr>
        <w:t xml:space="preserve"> &amp; </w:t>
      </w:r>
      <w:proofErr w:type="spellStart"/>
      <w:r>
        <w:rPr>
          <w:rFonts w:ascii="Times New Roman" w:eastAsiaTheme="minorEastAsia" w:hAnsi="Times New Roman" w:cs="Times New Roman"/>
          <w:sz w:val="24"/>
          <w:szCs w:val="24"/>
        </w:rPr>
        <w:t>Krane</w:t>
      </w:r>
      <w:proofErr w:type="spellEnd"/>
      <w:r>
        <w:rPr>
          <w:rFonts w:ascii="Times New Roman" w:eastAsiaTheme="minorEastAsia" w:hAnsi="Times New Roman" w:cs="Times New Roman"/>
          <w:sz w:val="24"/>
          <w:szCs w:val="24"/>
        </w:rPr>
        <w:t xml:space="preserve">, 2015) and offers even a strong impact on self-confidence and self-efficacy </w:t>
      </w:r>
      <w:r w:rsidR="00F23EB1">
        <w:rPr>
          <w:rFonts w:ascii="Times New Roman" w:hAnsi="Times New Roman"/>
          <w:sz w:val="24"/>
        </w:rPr>
        <w:t>(</w:t>
      </w:r>
      <w:proofErr w:type="spellStart"/>
      <w:r w:rsidR="00F23EB1">
        <w:rPr>
          <w:rFonts w:ascii="Times New Roman" w:hAnsi="Times New Roman"/>
          <w:bCs/>
          <w:sz w:val="24"/>
        </w:rPr>
        <w:t>Behzadnia</w:t>
      </w:r>
      <w:proofErr w:type="spellEnd"/>
      <w:r w:rsidR="00F23EB1">
        <w:rPr>
          <w:rFonts w:ascii="Times New Roman" w:hAnsi="Times New Roman"/>
          <w:bCs/>
          <w:sz w:val="24"/>
        </w:rPr>
        <w:t xml:space="preserve">, </w:t>
      </w:r>
      <w:proofErr w:type="spellStart"/>
      <w:r w:rsidR="00F23EB1">
        <w:rPr>
          <w:rFonts w:ascii="Times New Roman" w:hAnsi="Times New Roman"/>
          <w:bCs/>
          <w:sz w:val="24"/>
        </w:rPr>
        <w:t>Mohammadzadeh</w:t>
      </w:r>
      <w:proofErr w:type="spellEnd"/>
      <w:r w:rsidR="00F23EB1">
        <w:rPr>
          <w:rFonts w:ascii="Times New Roman" w:hAnsi="Times New Roman"/>
          <w:bCs/>
          <w:sz w:val="24"/>
        </w:rPr>
        <w:t xml:space="preserve"> &amp; </w:t>
      </w:r>
      <w:proofErr w:type="spellStart"/>
      <w:r w:rsidR="00F23EB1">
        <w:rPr>
          <w:rFonts w:ascii="Times New Roman" w:hAnsi="Times New Roman"/>
          <w:bCs/>
          <w:sz w:val="24"/>
        </w:rPr>
        <w:t>Ahmadi</w:t>
      </w:r>
      <w:proofErr w:type="spellEnd"/>
      <w:r w:rsidR="00F23EB1">
        <w:rPr>
          <w:rFonts w:ascii="Times New Roman" w:hAnsi="Times New Roman"/>
          <w:bCs/>
          <w:sz w:val="24"/>
        </w:rPr>
        <w:t xml:space="preserve">, </w:t>
      </w:r>
      <w:r w:rsidR="00F23EB1" w:rsidRPr="00596AC4">
        <w:rPr>
          <w:rFonts w:ascii="Times New Roman" w:hAnsi="Times New Roman"/>
          <w:bCs/>
          <w:sz w:val="24"/>
        </w:rPr>
        <w:t>2019).</w:t>
      </w:r>
    </w:p>
    <w:p w:rsidR="00B14846" w:rsidRPr="0034041F" w:rsidRDefault="004339F4" w:rsidP="004339F4">
      <w:pPr>
        <w:widowControl w:val="0"/>
        <w:numPr>
          <w:ilvl w:val="2"/>
          <w:numId w:val="3"/>
        </w:numPr>
        <w:tabs>
          <w:tab w:val="left" w:pos="980"/>
        </w:tabs>
        <w:kinsoku w:val="0"/>
        <w:overflowPunct w:val="0"/>
        <w:autoSpaceDE w:val="0"/>
        <w:autoSpaceDN w:val="0"/>
        <w:adjustRightInd w:val="0"/>
        <w:spacing w:after="120" w:line="240" w:lineRule="auto"/>
        <w:ind w:left="980" w:hanging="341"/>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Fun</w:t>
      </w:r>
      <w:r w:rsidRPr="0034041F">
        <w:rPr>
          <w:rFonts w:ascii="Times New Roman" w:eastAsiaTheme="minorEastAsia" w:hAnsi="Times New Roman" w:cs="Times New Roman"/>
          <w:i/>
          <w:spacing w:val="2"/>
          <w:sz w:val="24"/>
          <w:szCs w:val="24"/>
        </w:rPr>
        <w:t xml:space="preserve"> </w:t>
      </w:r>
      <w:r w:rsidRPr="0034041F">
        <w:rPr>
          <w:rFonts w:ascii="Times New Roman" w:eastAsiaTheme="minorEastAsia" w:hAnsi="Times New Roman" w:cs="Times New Roman"/>
          <w:i/>
          <w:sz w:val="24"/>
          <w:szCs w:val="24"/>
        </w:rPr>
        <w:t>with</w:t>
      </w:r>
      <w:r w:rsidRPr="0034041F">
        <w:rPr>
          <w:rFonts w:ascii="Times New Roman" w:eastAsiaTheme="minorEastAsia" w:hAnsi="Times New Roman" w:cs="Times New Roman"/>
          <w:i/>
          <w:spacing w:val="6"/>
          <w:sz w:val="24"/>
          <w:szCs w:val="24"/>
        </w:rPr>
        <w:t xml:space="preserve"> </w:t>
      </w:r>
      <w:r w:rsidRPr="0034041F">
        <w:rPr>
          <w:rFonts w:ascii="Times New Roman" w:eastAsiaTheme="minorEastAsia" w:hAnsi="Times New Roman" w:cs="Times New Roman"/>
          <w:i/>
          <w:sz w:val="24"/>
          <w:szCs w:val="24"/>
        </w:rPr>
        <w:t>their</w:t>
      </w:r>
      <w:r w:rsidRPr="0034041F">
        <w:rPr>
          <w:rFonts w:ascii="Times New Roman" w:eastAsiaTheme="minorEastAsia" w:hAnsi="Times New Roman" w:cs="Times New Roman"/>
          <w:i/>
          <w:spacing w:val="15"/>
          <w:sz w:val="24"/>
          <w:szCs w:val="24"/>
        </w:rPr>
        <w:t xml:space="preserve"> </w:t>
      </w:r>
      <w:r w:rsidRPr="0034041F">
        <w:rPr>
          <w:rFonts w:ascii="Times New Roman" w:eastAsiaTheme="minorEastAsia" w:hAnsi="Times New Roman" w:cs="Times New Roman"/>
          <w:i/>
          <w:sz w:val="24"/>
          <w:szCs w:val="24"/>
        </w:rPr>
        <w:t>friends</w:t>
      </w:r>
    </w:p>
    <w:p w:rsidR="004339F4" w:rsidRPr="004339F4" w:rsidRDefault="00B14846" w:rsidP="0008035D">
      <w:pPr>
        <w:widowControl w:val="0"/>
        <w:tabs>
          <w:tab w:val="left" w:pos="980"/>
        </w:tabs>
        <w:kinsoku w:val="0"/>
        <w:overflowPunct w:val="0"/>
        <w:autoSpaceDE w:val="0"/>
        <w:autoSpaceDN w:val="0"/>
        <w:adjustRightInd w:val="0"/>
        <w:spacing w:after="120" w:line="480" w:lineRule="auto"/>
        <w:ind w:left="98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social aspect of </w:t>
      </w:r>
      <w:r w:rsidR="00487D5E">
        <w:rPr>
          <w:rFonts w:ascii="Times New Roman" w:eastAsiaTheme="minorEastAsia" w:hAnsi="Times New Roman" w:cs="Times New Roman"/>
          <w:sz w:val="24"/>
          <w:szCs w:val="24"/>
        </w:rPr>
        <w:t>sport</w:t>
      </w:r>
      <w:r>
        <w:rPr>
          <w:rFonts w:ascii="Times New Roman" w:eastAsiaTheme="minorEastAsia" w:hAnsi="Times New Roman" w:cs="Times New Roman"/>
          <w:sz w:val="24"/>
          <w:szCs w:val="24"/>
        </w:rPr>
        <w:t xml:space="preserve"> participation and the shared fun allows for connecting positive emotion</w:t>
      </w:r>
      <w:r w:rsidR="00487D5E">
        <w:rPr>
          <w:rFonts w:ascii="Times New Roman" w:eastAsiaTheme="minorEastAsia" w:hAnsi="Times New Roman" w:cs="Times New Roman"/>
          <w:sz w:val="24"/>
          <w:szCs w:val="24"/>
        </w:rPr>
        <w:t>s to the practice and support IM and therefore learning,</w:t>
      </w:r>
      <w:r>
        <w:rPr>
          <w:rFonts w:ascii="Times New Roman" w:eastAsiaTheme="minorEastAsia" w:hAnsi="Times New Roman" w:cs="Times New Roman"/>
          <w:sz w:val="24"/>
          <w:szCs w:val="24"/>
        </w:rPr>
        <w:t xml:space="preserve"> while it as well develops a sense of </w:t>
      </w:r>
      <w:r w:rsidR="00487D5E">
        <w:rPr>
          <w:rFonts w:ascii="Times New Roman" w:eastAsiaTheme="minorEastAsia" w:hAnsi="Times New Roman" w:cs="Times New Roman"/>
          <w:sz w:val="24"/>
          <w:szCs w:val="24"/>
        </w:rPr>
        <w:t>relatedness with your teammates and defines your role in the common shared fun of the activity, so to speak frames your purpose. The last point of the SDT, the autonomy is already mostly guaranteed if you have a positive and supportive environment provided to you by your coach (</w:t>
      </w:r>
      <w:proofErr w:type="spellStart"/>
      <w:r w:rsidR="00487D5E" w:rsidRPr="00B30E46">
        <w:rPr>
          <w:rFonts w:ascii="Times New Roman" w:hAnsi="Times New Roman"/>
          <w:sz w:val="24"/>
        </w:rPr>
        <w:t>Vernacchia</w:t>
      </w:r>
      <w:proofErr w:type="spellEnd"/>
      <w:r w:rsidR="00487D5E" w:rsidRPr="00B30E46">
        <w:rPr>
          <w:rFonts w:ascii="Times New Roman" w:hAnsi="Times New Roman"/>
          <w:sz w:val="24"/>
        </w:rPr>
        <w:t>, McGuir</w:t>
      </w:r>
      <w:r w:rsidR="00487D5E">
        <w:rPr>
          <w:rFonts w:ascii="Times New Roman" w:hAnsi="Times New Roman"/>
          <w:sz w:val="24"/>
        </w:rPr>
        <w:t xml:space="preserve">e &amp; Cook, </w:t>
      </w:r>
      <w:r w:rsidR="00487D5E" w:rsidRPr="00B30E46">
        <w:rPr>
          <w:rFonts w:ascii="Times New Roman" w:hAnsi="Times New Roman"/>
          <w:sz w:val="24"/>
        </w:rPr>
        <w:t>1996).</w:t>
      </w:r>
      <w:r w:rsidR="00C45C6E">
        <w:rPr>
          <w:rFonts w:ascii="Times New Roman" w:hAnsi="Times New Roman"/>
          <w:sz w:val="24"/>
        </w:rPr>
        <w:t xml:space="preserve"> As well motivation comes naturally and easily when athletes have fun (</w:t>
      </w:r>
      <w:r w:rsidR="00C45C6E">
        <w:rPr>
          <w:rFonts w:ascii="Times New Roman" w:eastAsiaTheme="minorEastAsia" w:hAnsi="Times New Roman" w:cs="Times New Roman"/>
          <w:sz w:val="24"/>
          <w:szCs w:val="24"/>
        </w:rPr>
        <w:t xml:space="preserve">Burton &amp; </w:t>
      </w:r>
      <w:proofErr w:type="spellStart"/>
      <w:r w:rsidR="00C45C6E">
        <w:rPr>
          <w:rFonts w:ascii="Times New Roman" w:eastAsiaTheme="minorEastAsia" w:hAnsi="Times New Roman" w:cs="Times New Roman"/>
          <w:sz w:val="24"/>
          <w:szCs w:val="24"/>
        </w:rPr>
        <w:t>Raedeke</w:t>
      </w:r>
      <w:proofErr w:type="spellEnd"/>
      <w:r w:rsidR="00C45C6E">
        <w:rPr>
          <w:rFonts w:ascii="Times New Roman" w:eastAsiaTheme="minorEastAsia" w:hAnsi="Times New Roman" w:cs="Times New Roman"/>
          <w:sz w:val="24"/>
          <w:szCs w:val="24"/>
        </w:rPr>
        <w:t>, 2008).</w:t>
      </w:r>
    </w:p>
    <w:p w:rsidR="00E00F5B" w:rsidRPr="0034041F" w:rsidRDefault="004339F4" w:rsidP="004339F4">
      <w:pPr>
        <w:widowControl w:val="0"/>
        <w:numPr>
          <w:ilvl w:val="2"/>
          <w:numId w:val="3"/>
        </w:numPr>
        <w:tabs>
          <w:tab w:val="left" w:pos="989"/>
        </w:tabs>
        <w:kinsoku w:val="0"/>
        <w:overflowPunct w:val="0"/>
        <w:autoSpaceDE w:val="0"/>
        <w:autoSpaceDN w:val="0"/>
        <w:adjustRightInd w:val="0"/>
        <w:spacing w:after="120" w:line="240" w:lineRule="auto"/>
        <w:ind w:left="990" w:hanging="350"/>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Standings</w:t>
      </w:r>
    </w:p>
    <w:p w:rsidR="004339F4" w:rsidRPr="004339F4" w:rsidRDefault="00E00F5B" w:rsidP="009153B5">
      <w:pPr>
        <w:widowControl w:val="0"/>
        <w:tabs>
          <w:tab w:val="left" w:pos="989"/>
        </w:tabs>
        <w:kinsoku w:val="0"/>
        <w:overflowPunct w:val="0"/>
        <w:autoSpaceDE w:val="0"/>
        <w:autoSpaceDN w:val="0"/>
        <w:adjustRightInd w:val="0"/>
        <w:spacing w:after="120" w:line="480" w:lineRule="auto"/>
        <w:ind w:left="99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Just as much as scores or rewards, these can be detrimental if not properly used by the program. If they are the only goal and success criteria, this will put pressure on the athletes and exacerbate the fear of failure and potentially lead to major counter performances like chocking episodes and disrupt long term motivation when the ranking wanted wasn’t obtained (why still trying if we </w:t>
      </w:r>
      <w:proofErr w:type="gramStart"/>
      <w:r>
        <w:rPr>
          <w:rFonts w:ascii="Times New Roman" w:eastAsiaTheme="minorEastAsia" w:hAnsi="Times New Roman" w:cs="Times New Roman"/>
          <w:sz w:val="24"/>
          <w:szCs w:val="24"/>
        </w:rPr>
        <w:t>failed ?</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Wiliams</w:t>
      </w:r>
      <w:proofErr w:type="spellEnd"/>
      <w:r>
        <w:rPr>
          <w:rFonts w:ascii="Times New Roman" w:eastAsiaTheme="minorEastAsia" w:hAnsi="Times New Roman" w:cs="Times New Roman"/>
          <w:sz w:val="24"/>
          <w:szCs w:val="24"/>
        </w:rPr>
        <w:t xml:space="preserve"> &amp; </w:t>
      </w:r>
      <w:proofErr w:type="spellStart"/>
      <w:r>
        <w:rPr>
          <w:rFonts w:ascii="Times New Roman" w:eastAsiaTheme="minorEastAsia" w:hAnsi="Times New Roman" w:cs="Times New Roman"/>
          <w:sz w:val="24"/>
          <w:szCs w:val="24"/>
        </w:rPr>
        <w:t>Krane</w:t>
      </w:r>
      <w:proofErr w:type="spellEnd"/>
      <w:r>
        <w:rPr>
          <w:rFonts w:ascii="Times New Roman" w:eastAsiaTheme="minorEastAsia" w:hAnsi="Times New Roman" w:cs="Times New Roman"/>
          <w:sz w:val="24"/>
          <w:szCs w:val="24"/>
        </w:rPr>
        <w:t>, 2015).</w:t>
      </w:r>
      <w:proofErr w:type="gramEnd"/>
      <w:r>
        <w:rPr>
          <w:rFonts w:ascii="Times New Roman" w:eastAsiaTheme="minorEastAsia" w:hAnsi="Times New Roman" w:cs="Times New Roman"/>
          <w:sz w:val="24"/>
          <w:szCs w:val="24"/>
        </w:rPr>
        <w:t xml:space="preserve"> However as a </w:t>
      </w:r>
      <w:r w:rsidR="00936E56">
        <w:rPr>
          <w:rFonts w:ascii="Times New Roman" w:eastAsiaTheme="minorEastAsia" w:hAnsi="Times New Roman" w:cs="Times New Roman"/>
          <w:sz w:val="24"/>
          <w:szCs w:val="24"/>
        </w:rPr>
        <w:t xml:space="preserve">dashboard </w:t>
      </w:r>
      <w:proofErr w:type="gramStart"/>
      <w:r w:rsidR="00936E56">
        <w:rPr>
          <w:rFonts w:ascii="Times New Roman" w:eastAsiaTheme="minorEastAsia" w:hAnsi="Times New Roman" w:cs="Times New Roman"/>
          <w:sz w:val="24"/>
          <w:szCs w:val="24"/>
        </w:rPr>
        <w:t>indicator ,</w:t>
      </w:r>
      <w:proofErr w:type="gramEnd"/>
      <w:r w:rsidR="00936E56">
        <w:rPr>
          <w:rFonts w:ascii="Times New Roman" w:eastAsiaTheme="minorEastAsia" w:hAnsi="Times New Roman" w:cs="Times New Roman"/>
          <w:sz w:val="24"/>
          <w:szCs w:val="24"/>
        </w:rPr>
        <w:t xml:space="preserve"> ranking can be a good element for IM, for instance when weeks of hard work and efforts can be evaluated not only with the main skill progress but as well with the icing on the cake of an improved ranking as a work in progress.</w:t>
      </w:r>
    </w:p>
    <w:p w:rsidR="00936E56" w:rsidRPr="0034041F" w:rsidRDefault="004339F4" w:rsidP="004339F4">
      <w:pPr>
        <w:widowControl w:val="0"/>
        <w:numPr>
          <w:ilvl w:val="2"/>
          <w:numId w:val="3"/>
        </w:numPr>
        <w:tabs>
          <w:tab w:val="left" w:pos="975"/>
        </w:tabs>
        <w:kinsoku w:val="0"/>
        <w:overflowPunct w:val="0"/>
        <w:autoSpaceDE w:val="0"/>
        <w:autoSpaceDN w:val="0"/>
        <w:adjustRightInd w:val="0"/>
        <w:spacing w:after="120" w:line="240" w:lineRule="auto"/>
        <w:ind w:left="975" w:hanging="336"/>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Postseason</w:t>
      </w:r>
      <w:r w:rsidRPr="0034041F">
        <w:rPr>
          <w:rFonts w:ascii="Times New Roman" w:eastAsiaTheme="minorEastAsia" w:hAnsi="Times New Roman" w:cs="Times New Roman"/>
          <w:i/>
          <w:spacing w:val="10"/>
          <w:sz w:val="24"/>
          <w:szCs w:val="24"/>
        </w:rPr>
        <w:t xml:space="preserve"> </w:t>
      </w:r>
      <w:r w:rsidRPr="0034041F">
        <w:rPr>
          <w:rFonts w:ascii="Times New Roman" w:eastAsiaTheme="minorEastAsia" w:hAnsi="Times New Roman" w:cs="Times New Roman"/>
          <w:i/>
          <w:sz w:val="24"/>
          <w:szCs w:val="24"/>
        </w:rPr>
        <w:t>tournaments</w:t>
      </w:r>
    </w:p>
    <w:p w:rsidR="004339F4" w:rsidRPr="004339F4" w:rsidRDefault="00936E56" w:rsidP="001F2136">
      <w:pPr>
        <w:widowControl w:val="0"/>
        <w:tabs>
          <w:tab w:val="left" w:pos="975"/>
        </w:tabs>
        <w:kinsoku w:val="0"/>
        <w:overflowPunct w:val="0"/>
        <w:autoSpaceDE w:val="0"/>
        <w:autoSpaceDN w:val="0"/>
        <w:adjustRightInd w:val="0"/>
        <w:spacing w:after="120" w:line="480" w:lineRule="auto"/>
        <w:ind w:left="975"/>
        <w:rPr>
          <w:rFonts w:ascii="Times New Roman" w:eastAsiaTheme="minorEastAsia" w:hAnsi="Times New Roman" w:cs="Times New Roman"/>
          <w:sz w:val="24"/>
          <w:szCs w:val="24"/>
        </w:rPr>
      </w:pPr>
      <w:r>
        <w:rPr>
          <w:rFonts w:ascii="Times New Roman" w:eastAsiaTheme="minorEastAsia" w:hAnsi="Times New Roman" w:cs="Times New Roman"/>
          <w:sz w:val="24"/>
          <w:szCs w:val="24"/>
        </w:rPr>
        <w:t>Post</w:t>
      </w:r>
      <w:r w:rsidR="00112D4C">
        <w:rPr>
          <w:rFonts w:ascii="Times New Roman" w:eastAsiaTheme="minorEastAsia" w:hAnsi="Times New Roman" w:cs="Times New Roman"/>
          <w:sz w:val="24"/>
          <w:szCs w:val="24"/>
        </w:rPr>
        <w:t xml:space="preserve">season tournaments are the test where you can assess if during the season a supportive behavior was promoted by the coach with all the positive emotional impact that got associated with the performances or if it was the opposite and then the postseason will be very negative moment as most of the athletes disengage easily </w:t>
      </w:r>
      <w:r w:rsidR="00C45C6E">
        <w:rPr>
          <w:rFonts w:ascii="Times New Roman" w:eastAsiaTheme="minorEastAsia" w:hAnsi="Times New Roman" w:cs="Times New Roman"/>
          <w:sz w:val="24"/>
          <w:szCs w:val="24"/>
        </w:rPr>
        <w:t xml:space="preserve">if they practiced in a fearful and menacing environment. </w:t>
      </w:r>
      <w:r w:rsidR="00B018E2">
        <w:rPr>
          <w:rFonts w:ascii="Times New Roman" w:eastAsiaTheme="minorEastAsia" w:hAnsi="Times New Roman" w:cs="Times New Roman"/>
          <w:sz w:val="24"/>
          <w:szCs w:val="24"/>
        </w:rPr>
        <w:t xml:space="preserve">If done well they can be a long-term motivation for what level to be reached and what efforts to be completed to participate to the event. As long as they are not a single measure of success or a unique goal to be attained per se, it can work over the long term as source of motivation. </w:t>
      </w:r>
    </w:p>
    <w:p w:rsidR="00936E56" w:rsidRPr="0034041F" w:rsidRDefault="004339F4" w:rsidP="004339F4">
      <w:pPr>
        <w:widowControl w:val="0"/>
        <w:numPr>
          <w:ilvl w:val="2"/>
          <w:numId w:val="3"/>
        </w:numPr>
        <w:tabs>
          <w:tab w:val="left" w:pos="985"/>
        </w:tabs>
        <w:kinsoku w:val="0"/>
        <w:overflowPunct w:val="0"/>
        <w:autoSpaceDE w:val="0"/>
        <w:autoSpaceDN w:val="0"/>
        <w:adjustRightInd w:val="0"/>
        <w:spacing w:after="120" w:line="240" w:lineRule="auto"/>
        <w:ind w:left="985" w:hanging="341"/>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Social</w:t>
      </w:r>
      <w:r w:rsidRPr="0034041F">
        <w:rPr>
          <w:rFonts w:ascii="Times New Roman" w:eastAsiaTheme="minorEastAsia" w:hAnsi="Times New Roman" w:cs="Times New Roman"/>
          <w:i/>
          <w:spacing w:val="3"/>
          <w:sz w:val="24"/>
          <w:szCs w:val="24"/>
        </w:rPr>
        <w:t xml:space="preserve"> </w:t>
      </w:r>
      <w:r w:rsidRPr="0034041F">
        <w:rPr>
          <w:rFonts w:ascii="Times New Roman" w:eastAsiaTheme="minorEastAsia" w:hAnsi="Times New Roman" w:cs="Times New Roman"/>
          <w:i/>
          <w:sz w:val="24"/>
          <w:szCs w:val="24"/>
        </w:rPr>
        <w:t>events</w:t>
      </w:r>
      <w:r w:rsidRPr="0034041F">
        <w:rPr>
          <w:rFonts w:ascii="Times New Roman" w:eastAsiaTheme="minorEastAsia" w:hAnsi="Times New Roman" w:cs="Times New Roman"/>
          <w:i/>
          <w:spacing w:val="5"/>
          <w:sz w:val="24"/>
          <w:szCs w:val="24"/>
        </w:rPr>
        <w:t xml:space="preserve"> </w:t>
      </w:r>
      <w:r w:rsidRPr="0034041F">
        <w:rPr>
          <w:rFonts w:ascii="Times New Roman" w:eastAsiaTheme="minorEastAsia" w:hAnsi="Times New Roman" w:cs="Times New Roman"/>
          <w:i/>
          <w:sz w:val="24"/>
          <w:szCs w:val="24"/>
        </w:rPr>
        <w:t>such</w:t>
      </w:r>
      <w:r w:rsidRPr="0034041F">
        <w:rPr>
          <w:rFonts w:ascii="Times New Roman" w:eastAsiaTheme="minorEastAsia" w:hAnsi="Times New Roman" w:cs="Times New Roman"/>
          <w:i/>
          <w:spacing w:val="-2"/>
          <w:sz w:val="24"/>
          <w:szCs w:val="24"/>
        </w:rPr>
        <w:t xml:space="preserve"> </w:t>
      </w:r>
      <w:r w:rsidRPr="0034041F">
        <w:rPr>
          <w:rFonts w:ascii="Times New Roman" w:eastAsiaTheme="minorEastAsia" w:hAnsi="Times New Roman" w:cs="Times New Roman"/>
          <w:i/>
          <w:sz w:val="24"/>
          <w:szCs w:val="24"/>
        </w:rPr>
        <w:t>as</w:t>
      </w:r>
      <w:r w:rsidRPr="0034041F">
        <w:rPr>
          <w:rFonts w:ascii="Times New Roman" w:eastAsiaTheme="minorEastAsia" w:hAnsi="Times New Roman" w:cs="Times New Roman"/>
          <w:i/>
          <w:spacing w:val="-12"/>
          <w:sz w:val="24"/>
          <w:szCs w:val="24"/>
        </w:rPr>
        <w:t xml:space="preserve"> </w:t>
      </w:r>
      <w:r w:rsidRPr="0034041F">
        <w:rPr>
          <w:rFonts w:ascii="Times New Roman" w:eastAsiaTheme="minorEastAsia" w:hAnsi="Times New Roman" w:cs="Times New Roman"/>
          <w:i/>
          <w:sz w:val="24"/>
          <w:szCs w:val="24"/>
        </w:rPr>
        <w:t>barbeques</w:t>
      </w:r>
      <w:r w:rsidRPr="0034041F">
        <w:rPr>
          <w:rFonts w:ascii="Times New Roman" w:eastAsiaTheme="minorEastAsia" w:hAnsi="Times New Roman" w:cs="Times New Roman"/>
          <w:i/>
          <w:spacing w:val="28"/>
          <w:sz w:val="24"/>
          <w:szCs w:val="24"/>
        </w:rPr>
        <w:t xml:space="preserve"> </w:t>
      </w:r>
      <w:r w:rsidRPr="0034041F">
        <w:rPr>
          <w:rFonts w:ascii="Times New Roman" w:eastAsiaTheme="minorEastAsia" w:hAnsi="Times New Roman" w:cs="Times New Roman"/>
          <w:i/>
          <w:sz w:val="24"/>
          <w:szCs w:val="24"/>
        </w:rPr>
        <w:t>and</w:t>
      </w:r>
      <w:r w:rsidRPr="0034041F">
        <w:rPr>
          <w:rFonts w:ascii="Times New Roman" w:eastAsiaTheme="minorEastAsia" w:hAnsi="Times New Roman" w:cs="Times New Roman"/>
          <w:i/>
          <w:spacing w:val="-10"/>
          <w:sz w:val="24"/>
          <w:szCs w:val="24"/>
        </w:rPr>
        <w:t xml:space="preserve"> </w:t>
      </w:r>
      <w:r w:rsidRPr="0034041F">
        <w:rPr>
          <w:rFonts w:ascii="Times New Roman" w:eastAsiaTheme="minorEastAsia" w:hAnsi="Times New Roman" w:cs="Times New Roman"/>
          <w:i/>
          <w:sz w:val="24"/>
          <w:szCs w:val="24"/>
        </w:rPr>
        <w:t>parent-kid</w:t>
      </w:r>
      <w:r w:rsidRPr="0034041F">
        <w:rPr>
          <w:rFonts w:ascii="Times New Roman" w:eastAsiaTheme="minorEastAsia" w:hAnsi="Times New Roman" w:cs="Times New Roman"/>
          <w:i/>
          <w:spacing w:val="30"/>
          <w:sz w:val="24"/>
          <w:szCs w:val="24"/>
        </w:rPr>
        <w:t xml:space="preserve"> </w:t>
      </w:r>
      <w:r w:rsidRPr="0034041F">
        <w:rPr>
          <w:rFonts w:ascii="Times New Roman" w:eastAsiaTheme="minorEastAsia" w:hAnsi="Times New Roman" w:cs="Times New Roman"/>
          <w:i/>
          <w:sz w:val="24"/>
          <w:szCs w:val="24"/>
        </w:rPr>
        <w:t>games</w:t>
      </w:r>
    </w:p>
    <w:p w:rsidR="004339F4" w:rsidRPr="004339F4" w:rsidRDefault="00936E56" w:rsidP="001655BB">
      <w:pPr>
        <w:widowControl w:val="0"/>
        <w:tabs>
          <w:tab w:val="left" w:pos="985"/>
        </w:tabs>
        <w:kinsoku w:val="0"/>
        <w:overflowPunct w:val="0"/>
        <w:autoSpaceDE w:val="0"/>
        <w:autoSpaceDN w:val="0"/>
        <w:adjustRightInd w:val="0"/>
        <w:spacing w:after="120" w:line="480" w:lineRule="auto"/>
        <w:ind w:left="985"/>
        <w:rPr>
          <w:rFonts w:ascii="Times New Roman" w:eastAsiaTheme="minorEastAsia" w:hAnsi="Times New Roman" w:cs="Times New Roman"/>
          <w:sz w:val="24"/>
          <w:szCs w:val="24"/>
        </w:rPr>
      </w:pPr>
      <w:r>
        <w:rPr>
          <w:rFonts w:ascii="Times New Roman" w:eastAsiaTheme="minorEastAsia" w:hAnsi="Times New Roman" w:cs="Times New Roman"/>
          <w:sz w:val="24"/>
          <w:szCs w:val="24"/>
        </w:rPr>
        <w:t>Just like the fun and as mentioned at the beginning of this case study, all stakeholders have interests, needs and roles to be recognized and found. The social inclusion is a major element to be considered in programs that want to promote their vision and get understanding and approval by all. For instance when some parents are only focused on the scoring and medals and a program is build around long-term development, self-efficacy and fun for all the youth athletes (in their own youth terms and standards)</w:t>
      </w:r>
      <w:proofErr w:type="gramStart"/>
      <w:r>
        <w:rPr>
          <w:rFonts w:ascii="Times New Roman" w:eastAsiaTheme="minorEastAsia" w:hAnsi="Times New Roman" w:cs="Times New Roman"/>
          <w:sz w:val="24"/>
          <w:szCs w:val="24"/>
        </w:rPr>
        <w:t>,  the</w:t>
      </w:r>
      <w:proofErr w:type="gramEnd"/>
      <w:r>
        <w:rPr>
          <w:rFonts w:ascii="Times New Roman" w:eastAsiaTheme="minorEastAsia" w:hAnsi="Times New Roman" w:cs="Times New Roman"/>
          <w:sz w:val="24"/>
          <w:szCs w:val="24"/>
        </w:rPr>
        <w:t xml:space="preserve"> game vs. kids parents work as a machine for immersion and support from parents that realize what tasks and skills their kids have to master and accomplish and how they can get better motivated, in other words how hard it is on the field and how relative the extrinsic motivation works (</w:t>
      </w:r>
      <w:proofErr w:type="spellStart"/>
      <w:r>
        <w:rPr>
          <w:rFonts w:ascii="Times New Roman" w:eastAsiaTheme="minorEastAsia" w:hAnsi="Times New Roman" w:cs="Times New Roman"/>
          <w:sz w:val="24"/>
          <w:szCs w:val="24"/>
        </w:rPr>
        <w:t>Coakley</w:t>
      </w:r>
      <w:proofErr w:type="spellEnd"/>
      <w:r>
        <w:rPr>
          <w:rFonts w:ascii="Times New Roman" w:eastAsiaTheme="minorEastAsia" w:hAnsi="Times New Roman" w:cs="Times New Roman"/>
          <w:sz w:val="24"/>
          <w:szCs w:val="24"/>
        </w:rPr>
        <w:t>, 2016; LTAD, 2021).</w:t>
      </w:r>
    </w:p>
    <w:p w:rsidR="00112D4C" w:rsidRPr="0034041F" w:rsidRDefault="004339F4" w:rsidP="00112D4C">
      <w:pPr>
        <w:widowControl w:val="0"/>
        <w:numPr>
          <w:ilvl w:val="1"/>
          <w:numId w:val="3"/>
        </w:numPr>
        <w:tabs>
          <w:tab w:val="left" w:pos="578"/>
        </w:tabs>
        <w:kinsoku w:val="0"/>
        <w:overflowPunct w:val="0"/>
        <w:autoSpaceDE w:val="0"/>
        <w:autoSpaceDN w:val="0"/>
        <w:adjustRightInd w:val="0"/>
        <w:spacing w:after="120" w:line="240" w:lineRule="auto"/>
        <w:ind w:left="578" w:hanging="284"/>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What</w:t>
      </w:r>
      <w:r w:rsidRPr="0034041F">
        <w:rPr>
          <w:rFonts w:ascii="Times New Roman" w:eastAsiaTheme="minorEastAsia" w:hAnsi="Times New Roman" w:cs="Times New Roman"/>
          <w:i/>
          <w:spacing w:val="2"/>
          <w:sz w:val="24"/>
          <w:szCs w:val="24"/>
        </w:rPr>
        <w:t xml:space="preserve"> </w:t>
      </w:r>
      <w:r w:rsidRPr="0034041F">
        <w:rPr>
          <w:rFonts w:ascii="Times New Roman" w:eastAsiaTheme="minorEastAsia" w:hAnsi="Times New Roman" w:cs="Times New Roman"/>
          <w:i/>
          <w:sz w:val="24"/>
          <w:szCs w:val="24"/>
        </w:rPr>
        <w:t>types</w:t>
      </w:r>
      <w:r w:rsidRPr="0034041F">
        <w:rPr>
          <w:rFonts w:ascii="Times New Roman" w:eastAsiaTheme="minorEastAsia" w:hAnsi="Times New Roman" w:cs="Times New Roman"/>
          <w:i/>
          <w:spacing w:val="14"/>
          <w:sz w:val="24"/>
          <w:szCs w:val="24"/>
        </w:rPr>
        <w:t xml:space="preserve"> </w:t>
      </w:r>
      <w:r w:rsidRPr="0034041F">
        <w:rPr>
          <w:rFonts w:ascii="Times New Roman" w:eastAsiaTheme="minorEastAsia" w:hAnsi="Times New Roman" w:cs="Times New Roman"/>
          <w:i/>
          <w:sz w:val="24"/>
          <w:szCs w:val="24"/>
        </w:rPr>
        <w:t>of</w:t>
      </w:r>
      <w:r w:rsidRPr="0034041F">
        <w:rPr>
          <w:rFonts w:ascii="Times New Roman" w:eastAsiaTheme="minorEastAsia" w:hAnsi="Times New Roman" w:cs="Times New Roman"/>
          <w:i/>
          <w:spacing w:val="-2"/>
          <w:sz w:val="24"/>
          <w:szCs w:val="24"/>
        </w:rPr>
        <w:t xml:space="preserve"> </w:t>
      </w:r>
      <w:r w:rsidRPr="0034041F">
        <w:rPr>
          <w:rFonts w:ascii="Times New Roman" w:eastAsiaTheme="minorEastAsia" w:hAnsi="Times New Roman" w:cs="Times New Roman"/>
          <w:i/>
          <w:sz w:val="24"/>
          <w:szCs w:val="24"/>
        </w:rPr>
        <w:t>rewards</w:t>
      </w:r>
      <w:r w:rsidRPr="0034041F">
        <w:rPr>
          <w:rFonts w:ascii="Times New Roman" w:eastAsiaTheme="minorEastAsia" w:hAnsi="Times New Roman" w:cs="Times New Roman"/>
          <w:i/>
          <w:spacing w:val="10"/>
          <w:sz w:val="24"/>
          <w:szCs w:val="24"/>
        </w:rPr>
        <w:t xml:space="preserve"> </w:t>
      </w:r>
      <w:r w:rsidRPr="0034041F">
        <w:rPr>
          <w:rFonts w:ascii="Times New Roman" w:eastAsiaTheme="minorEastAsia" w:hAnsi="Times New Roman" w:cs="Times New Roman"/>
          <w:i/>
          <w:sz w:val="24"/>
          <w:szCs w:val="24"/>
        </w:rPr>
        <w:t>would</w:t>
      </w:r>
      <w:r w:rsidRPr="0034041F">
        <w:rPr>
          <w:rFonts w:ascii="Times New Roman" w:eastAsiaTheme="minorEastAsia" w:hAnsi="Times New Roman" w:cs="Times New Roman"/>
          <w:i/>
          <w:spacing w:val="9"/>
          <w:sz w:val="24"/>
          <w:szCs w:val="24"/>
        </w:rPr>
        <w:t xml:space="preserve"> </w:t>
      </w:r>
      <w:r w:rsidRPr="0034041F">
        <w:rPr>
          <w:rFonts w:ascii="Times New Roman" w:eastAsiaTheme="minorEastAsia" w:hAnsi="Times New Roman" w:cs="Times New Roman"/>
          <w:i/>
          <w:sz w:val="24"/>
          <w:szCs w:val="24"/>
        </w:rPr>
        <w:t>you</w:t>
      </w:r>
      <w:r w:rsidRPr="0034041F">
        <w:rPr>
          <w:rFonts w:ascii="Times New Roman" w:eastAsiaTheme="minorEastAsia" w:hAnsi="Times New Roman" w:cs="Times New Roman"/>
          <w:i/>
          <w:spacing w:val="9"/>
          <w:sz w:val="24"/>
          <w:szCs w:val="24"/>
        </w:rPr>
        <w:t xml:space="preserve"> </w:t>
      </w:r>
      <w:r w:rsidRPr="0034041F">
        <w:rPr>
          <w:rFonts w:ascii="Times New Roman" w:eastAsiaTheme="minorEastAsia" w:hAnsi="Times New Roman" w:cs="Times New Roman"/>
          <w:i/>
          <w:sz w:val="24"/>
          <w:szCs w:val="24"/>
        </w:rPr>
        <w:t>give</w:t>
      </w:r>
      <w:r w:rsidRPr="0034041F">
        <w:rPr>
          <w:rFonts w:ascii="Times New Roman" w:eastAsiaTheme="minorEastAsia" w:hAnsi="Times New Roman" w:cs="Times New Roman"/>
          <w:i/>
          <w:spacing w:val="-5"/>
          <w:sz w:val="24"/>
          <w:szCs w:val="24"/>
        </w:rPr>
        <w:t xml:space="preserve"> </w:t>
      </w:r>
      <w:r w:rsidRPr="0034041F">
        <w:rPr>
          <w:rFonts w:ascii="Times New Roman" w:eastAsiaTheme="minorEastAsia" w:hAnsi="Times New Roman" w:cs="Times New Roman"/>
          <w:i/>
          <w:sz w:val="24"/>
          <w:szCs w:val="24"/>
        </w:rPr>
        <w:t>to</w:t>
      </w:r>
      <w:r w:rsidRPr="0034041F">
        <w:rPr>
          <w:rFonts w:ascii="Times New Roman" w:eastAsiaTheme="minorEastAsia" w:hAnsi="Times New Roman" w:cs="Times New Roman"/>
          <w:i/>
          <w:spacing w:val="11"/>
          <w:sz w:val="24"/>
          <w:szCs w:val="24"/>
        </w:rPr>
        <w:t xml:space="preserve"> </w:t>
      </w:r>
      <w:r w:rsidRPr="0034041F">
        <w:rPr>
          <w:rFonts w:ascii="Times New Roman" w:eastAsiaTheme="minorEastAsia" w:hAnsi="Times New Roman" w:cs="Times New Roman"/>
          <w:i/>
          <w:sz w:val="24"/>
          <w:szCs w:val="24"/>
        </w:rPr>
        <w:t>athletes</w:t>
      </w:r>
      <w:r w:rsidRPr="0034041F">
        <w:rPr>
          <w:rFonts w:ascii="Times New Roman" w:eastAsiaTheme="minorEastAsia" w:hAnsi="Times New Roman" w:cs="Times New Roman"/>
          <w:i/>
          <w:spacing w:val="15"/>
          <w:sz w:val="24"/>
          <w:szCs w:val="24"/>
        </w:rPr>
        <w:t xml:space="preserve"> </w:t>
      </w:r>
      <w:r w:rsidRPr="0034041F">
        <w:rPr>
          <w:rFonts w:ascii="Times New Roman" w:eastAsiaTheme="minorEastAsia" w:hAnsi="Times New Roman" w:cs="Times New Roman"/>
          <w:i/>
          <w:sz w:val="24"/>
          <w:szCs w:val="24"/>
        </w:rPr>
        <w:t>and</w:t>
      </w:r>
      <w:r w:rsidRPr="0034041F">
        <w:rPr>
          <w:rFonts w:ascii="Times New Roman" w:eastAsiaTheme="minorEastAsia" w:hAnsi="Times New Roman" w:cs="Times New Roman"/>
          <w:i/>
          <w:spacing w:val="-2"/>
          <w:sz w:val="24"/>
          <w:szCs w:val="24"/>
        </w:rPr>
        <w:t xml:space="preserve"> </w:t>
      </w:r>
      <w:r w:rsidRPr="0034041F">
        <w:rPr>
          <w:rFonts w:ascii="Times New Roman" w:eastAsiaTheme="minorEastAsia" w:hAnsi="Times New Roman" w:cs="Times New Roman"/>
          <w:i/>
          <w:sz w:val="24"/>
          <w:szCs w:val="24"/>
        </w:rPr>
        <w:t>for</w:t>
      </w:r>
      <w:r w:rsidRPr="0034041F">
        <w:rPr>
          <w:rFonts w:ascii="Times New Roman" w:eastAsiaTheme="minorEastAsia" w:hAnsi="Times New Roman" w:cs="Times New Roman"/>
          <w:i/>
          <w:spacing w:val="-1"/>
          <w:sz w:val="24"/>
          <w:szCs w:val="24"/>
        </w:rPr>
        <w:t xml:space="preserve"> </w:t>
      </w:r>
      <w:r w:rsidRPr="0034041F">
        <w:rPr>
          <w:rFonts w:ascii="Times New Roman" w:eastAsiaTheme="minorEastAsia" w:hAnsi="Times New Roman" w:cs="Times New Roman"/>
          <w:i/>
          <w:sz w:val="24"/>
          <w:szCs w:val="24"/>
        </w:rPr>
        <w:t>what</w:t>
      </w:r>
      <w:r w:rsidRPr="0034041F">
        <w:rPr>
          <w:rFonts w:ascii="Times New Roman" w:eastAsiaTheme="minorEastAsia" w:hAnsi="Times New Roman" w:cs="Times New Roman"/>
          <w:i/>
          <w:spacing w:val="6"/>
          <w:sz w:val="24"/>
          <w:szCs w:val="24"/>
        </w:rPr>
        <w:t xml:space="preserve"> </w:t>
      </w:r>
      <w:r w:rsidRPr="0034041F">
        <w:rPr>
          <w:rFonts w:ascii="Times New Roman" w:eastAsiaTheme="minorEastAsia" w:hAnsi="Times New Roman" w:cs="Times New Roman"/>
          <w:i/>
          <w:sz w:val="24"/>
          <w:szCs w:val="24"/>
        </w:rPr>
        <w:t>reasons? Explain</w:t>
      </w:r>
      <w:r w:rsidRPr="0034041F">
        <w:rPr>
          <w:rFonts w:ascii="Times New Roman" w:eastAsiaTheme="minorEastAsia" w:hAnsi="Times New Roman" w:cs="Times New Roman"/>
          <w:i/>
          <w:spacing w:val="4"/>
          <w:sz w:val="24"/>
          <w:szCs w:val="24"/>
        </w:rPr>
        <w:t xml:space="preserve"> </w:t>
      </w:r>
      <w:r w:rsidR="00112D4C" w:rsidRPr="0034041F">
        <w:rPr>
          <w:rFonts w:ascii="Times New Roman" w:eastAsiaTheme="minorEastAsia" w:hAnsi="Times New Roman" w:cs="Times New Roman"/>
          <w:i/>
          <w:sz w:val="24"/>
          <w:szCs w:val="24"/>
        </w:rPr>
        <w:t>why.</w:t>
      </w:r>
    </w:p>
    <w:p w:rsidR="004339F4" w:rsidRPr="00112D4C" w:rsidRDefault="00112D4C" w:rsidP="003B0FEA">
      <w:pPr>
        <w:widowControl w:val="0"/>
        <w:tabs>
          <w:tab w:val="left" w:pos="578"/>
        </w:tabs>
        <w:kinsoku w:val="0"/>
        <w:overflowPunct w:val="0"/>
        <w:autoSpaceDE w:val="0"/>
        <w:autoSpaceDN w:val="0"/>
        <w:adjustRightInd w:val="0"/>
        <w:spacing w:after="120" w:line="480" w:lineRule="auto"/>
        <w:ind w:left="578"/>
        <w:rPr>
          <w:rFonts w:ascii="Times New Roman" w:eastAsiaTheme="minorEastAsia" w:hAnsi="Times New Roman" w:cs="Times New Roman"/>
          <w:sz w:val="24"/>
          <w:szCs w:val="24"/>
        </w:rPr>
      </w:pPr>
      <w:r>
        <w:rPr>
          <w:rFonts w:ascii="Times New Roman" w:eastAsiaTheme="minorEastAsia" w:hAnsi="Times New Roman" w:cs="Times New Roman"/>
          <w:sz w:val="24"/>
          <w:szCs w:val="24"/>
        </w:rPr>
        <w:t>Rewards must be used in a clever and instructed way, not to celebrate a single performance and in an unusual way</w:t>
      </w:r>
      <w:r w:rsidR="00C45C6E">
        <w:rPr>
          <w:rFonts w:ascii="Times New Roman" w:eastAsiaTheme="minorEastAsia" w:hAnsi="Times New Roman" w:cs="Times New Roman"/>
          <w:sz w:val="24"/>
          <w:szCs w:val="24"/>
        </w:rPr>
        <w:t xml:space="preserve"> or only for participation</w:t>
      </w:r>
      <w:r>
        <w:rPr>
          <w:rFonts w:ascii="Times New Roman" w:eastAsiaTheme="minorEastAsia" w:hAnsi="Times New Roman" w:cs="Times New Roman"/>
          <w:sz w:val="24"/>
          <w:szCs w:val="24"/>
        </w:rPr>
        <w:t xml:space="preserve">, but to crown a longer effort that provided a self-recognized </w:t>
      </w:r>
      <w:r w:rsidR="00C45C6E">
        <w:rPr>
          <w:rFonts w:ascii="Times New Roman" w:eastAsiaTheme="minorEastAsia" w:hAnsi="Times New Roman" w:cs="Times New Roman"/>
          <w:sz w:val="24"/>
          <w:szCs w:val="24"/>
        </w:rPr>
        <w:t xml:space="preserve">unique and personalized </w:t>
      </w:r>
      <w:proofErr w:type="gramStart"/>
      <w:r>
        <w:rPr>
          <w:rFonts w:ascii="Times New Roman" w:eastAsiaTheme="minorEastAsia" w:hAnsi="Times New Roman" w:cs="Times New Roman"/>
          <w:sz w:val="24"/>
          <w:szCs w:val="24"/>
        </w:rPr>
        <w:t>success :</w:t>
      </w:r>
      <w:proofErr w:type="gramEnd"/>
      <w:r>
        <w:rPr>
          <w:rFonts w:ascii="Times New Roman" w:eastAsiaTheme="minorEastAsia" w:hAnsi="Times New Roman" w:cs="Times New Roman"/>
          <w:sz w:val="24"/>
          <w:szCs w:val="24"/>
        </w:rPr>
        <w:t xml:space="preserve"> for instance at the end of a season or of a year end tournament a medal is given to each of the players, it should be done with the appropriate words that highlight the yearly journey, the current stage and the future to come that were accomplished by the athlete thanks to his own efforts and work and attempts through time (</w:t>
      </w:r>
      <w:proofErr w:type="spellStart"/>
      <w:r>
        <w:rPr>
          <w:rFonts w:ascii="Times New Roman" w:eastAsiaTheme="minorEastAsia" w:hAnsi="Times New Roman" w:cs="Times New Roman"/>
          <w:sz w:val="24"/>
          <w:szCs w:val="24"/>
        </w:rPr>
        <w:t>Wiliams</w:t>
      </w:r>
      <w:proofErr w:type="spellEnd"/>
      <w:r>
        <w:rPr>
          <w:rFonts w:ascii="Times New Roman" w:eastAsiaTheme="minorEastAsia" w:hAnsi="Times New Roman" w:cs="Times New Roman"/>
          <w:sz w:val="24"/>
          <w:szCs w:val="24"/>
        </w:rPr>
        <w:t xml:space="preserve"> &amp; </w:t>
      </w:r>
      <w:proofErr w:type="spellStart"/>
      <w:r>
        <w:rPr>
          <w:rFonts w:ascii="Times New Roman" w:eastAsiaTheme="minorEastAsia" w:hAnsi="Times New Roman" w:cs="Times New Roman"/>
          <w:sz w:val="24"/>
          <w:szCs w:val="24"/>
        </w:rPr>
        <w:t>Krane</w:t>
      </w:r>
      <w:proofErr w:type="spellEnd"/>
      <w:r>
        <w:rPr>
          <w:rFonts w:ascii="Times New Roman" w:eastAsiaTheme="minorEastAsia" w:hAnsi="Times New Roman" w:cs="Times New Roman"/>
          <w:sz w:val="24"/>
          <w:szCs w:val="24"/>
        </w:rPr>
        <w:t>, 2015), in order to make the athlete rely on his intrinsic motivation and satisfaction that brought him or her here, instead of a medal for one single (maybe never repeated again) performance that would focus on the end result of getting a m</w:t>
      </w:r>
      <w:r w:rsidR="00C45C6E">
        <w:rPr>
          <w:rFonts w:ascii="Times New Roman" w:eastAsiaTheme="minorEastAsia" w:hAnsi="Times New Roman" w:cs="Times New Roman"/>
          <w:sz w:val="24"/>
          <w:szCs w:val="24"/>
        </w:rPr>
        <w:t xml:space="preserve">edal on not on the task at hand, and make some of the athletes getting bought for their performance (Burton &amp; </w:t>
      </w:r>
      <w:proofErr w:type="spellStart"/>
      <w:r w:rsidR="00C45C6E">
        <w:rPr>
          <w:rFonts w:ascii="Times New Roman" w:eastAsiaTheme="minorEastAsia" w:hAnsi="Times New Roman" w:cs="Times New Roman"/>
          <w:sz w:val="24"/>
          <w:szCs w:val="24"/>
        </w:rPr>
        <w:t>Raedeke</w:t>
      </w:r>
      <w:proofErr w:type="spellEnd"/>
      <w:r w:rsidR="00C45C6E">
        <w:rPr>
          <w:rFonts w:ascii="Times New Roman" w:eastAsiaTheme="minorEastAsia" w:hAnsi="Times New Roman" w:cs="Times New Roman"/>
          <w:sz w:val="24"/>
          <w:szCs w:val="24"/>
        </w:rPr>
        <w:t>, 2008).</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D177DB" w:rsidRPr="0034041F" w:rsidRDefault="004339F4" w:rsidP="004339F4">
      <w:pPr>
        <w:widowControl w:val="0"/>
        <w:numPr>
          <w:ilvl w:val="1"/>
          <w:numId w:val="3"/>
        </w:numPr>
        <w:tabs>
          <w:tab w:val="left" w:pos="578"/>
        </w:tabs>
        <w:kinsoku w:val="0"/>
        <w:overflowPunct w:val="0"/>
        <w:autoSpaceDE w:val="0"/>
        <w:autoSpaceDN w:val="0"/>
        <w:adjustRightInd w:val="0"/>
        <w:spacing w:after="120" w:line="240" w:lineRule="auto"/>
        <w:ind w:left="578" w:hanging="289"/>
        <w:rPr>
          <w:rFonts w:ascii="Times New Roman" w:eastAsiaTheme="minorEastAsia" w:hAnsi="Times New Roman" w:cs="Times New Roman"/>
          <w:i/>
          <w:sz w:val="24"/>
          <w:szCs w:val="24"/>
        </w:rPr>
      </w:pPr>
      <w:r w:rsidRPr="0034041F">
        <w:rPr>
          <w:rFonts w:ascii="Times New Roman" w:eastAsiaTheme="minorEastAsia" w:hAnsi="Times New Roman" w:cs="Times New Roman"/>
          <w:i/>
          <w:sz w:val="24"/>
          <w:szCs w:val="24"/>
        </w:rPr>
        <w:t>What</w:t>
      </w:r>
      <w:r w:rsidRPr="0034041F">
        <w:rPr>
          <w:rFonts w:ascii="Times New Roman" w:eastAsiaTheme="minorEastAsia" w:hAnsi="Times New Roman" w:cs="Times New Roman"/>
          <w:i/>
          <w:spacing w:val="11"/>
          <w:sz w:val="24"/>
          <w:szCs w:val="24"/>
        </w:rPr>
        <w:t xml:space="preserve"> </w:t>
      </w:r>
      <w:r w:rsidRPr="0034041F">
        <w:rPr>
          <w:rFonts w:ascii="Times New Roman" w:eastAsiaTheme="minorEastAsia" w:hAnsi="Times New Roman" w:cs="Times New Roman"/>
          <w:i/>
          <w:sz w:val="24"/>
          <w:szCs w:val="24"/>
        </w:rPr>
        <w:t>other things</w:t>
      </w:r>
      <w:r w:rsidRPr="0034041F">
        <w:rPr>
          <w:rFonts w:ascii="Times New Roman" w:eastAsiaTheme="minorEastAsia" w:hAnsi="Times New Roman" w:cs="Times New Roman"/>
          <w:i/>
          <w:spacing w:val="3"/>
          <w:sz w:val="24"/>
          <w:szCs w:val="24"/>
        </w:rPr>
        <w:t xml:space="preserve"> </w:t>
      </w:r>
      <w:r w:rsidRPr="0034041F">
        <w:rPr>
          <w:rFonts w:ascii="Times New Roman" w:eastAsiaTheme="minorEastAsia" w:hAnsi="Times New Roman" w:cs="Times New Roman"/>
          <w:i/>
          <w:sz w:val="24"/>
          <w:szCs w:val="24"/>
        </w:rPr>
        <w:t>would</w:t>
      </w:r>
      <w:r w:rsidRPr="0034041F">
        <w:rPr>
          <w:rFonts w:ascii="Times New Roman" w:eastAsiaTheme="minorEastAsia" w:hAnsi="Times New Roman" w:cs="Times New Roman"/>
          <w:i/>
          <w:spacing w:val="7"/>
          <w:sz w:val="24"/>
          <w:szCs w:val="24"/>
        </w:rPr>
        <w:t xml:space="preserve"> </w:t>
      </w:r>
      <w:r w:rsidRPr="0034041F">
        <w:rPr>
          <w:rFonts w:ascii="Times New Roman" w:eastAsiaTheme="minorEastAsia" w:hAnsi="Times New Roman" w:cs="Times New Roman"/>
          <w:i/>
          <w:sz w:val="24"/>
          <w:szCs w:val="24"/>
        </w:rPr>
        <w:t>you</w:t>
      </w:r>
      <w:r w:rsidRPr="0034041F">
        <w:rPr>
          <w:rFonts w:ascii="Times New Roman" w:eastAsiaTheme="minorEastAsia" w:hAnsi="Times New Roman" w:cs="Times New Roman"/>
          <w:i/>
          <w:spacing w:val="8"/>
          <w:sz w:val="24"/>
          <w:szCs w:val="24"/>
        </w:rPr>
        <w:t xml:space="preserve"> </w:t>
      </w:r>
      <w:r w:rsidRPr="0034041F">
        <w:rPr>
          <w:rFonts w:ascii="Times New Roman" w:eastAsiaTheme="minorEastAsia" w:hAnsi="Times New Roman" w:cs="Times New Roman"/>
          <w:i/>
          <w:sz w:val="24"/>
          <w:szCs w:val="24"/>
        </w:rPr>
        <w:t>do</w:t>
      </w:r>
      <w:r w:rsidRPr="0034041F">
        <w:rPr>
          <w:rFonts w:ascii="Times New Roman" w:eastAsiaTheme="minorEastAsia" w:hAnsi="Times New Roman" w:cs="Times New Roman"/>
          <w:i/>
          <w:spacing w:val="-2"/>
          <w:sz w:val="24"/>
          <w:szCs w:val="24"/>
        </w:rPr>
        <w:t xml:space="preserve"> </w:t>
      </w:r>
      <w:r w:rsidRPr="0034041F">
        <w:rPr>
          <w:rFonts w:ascii="Times New Roman" w:eastAsiaTheme="minorEastAsia" w:hAnsi="Times New Roman" w:cs="Times New Roman"/>
          <w:i/>
          <w:sz w:val="24"/>
          <w:szCs w:val="24"/>
        </w:rPr>
        <w:t>to</w:t>
      </w:r>
      <w:r w:rsidRPr="0034041F">
        <w:rPr>
          <w:rFonts w:ascii="Times New Roman" w:eastAsiaTheme="minorEastAsia" w:hAnsi="Times New Roman" w:cs="Times New Roman"/>
          <w:i/>
          <w:spacing w:val="9"/>
          <w:sz w:val="24"/>
          <w:szCs w:val="24"/>
        </w:rPr>
        <w:t xml:space="preserve"> </w:t>
      </w:r>
      <w:r w:rsidRPr="0034041F">
        <w:rPr>
          <w:rFonts w:ascii="Times New Roman" w:eastAsiaTheme="minorEastAsia" w:hAnsi="Times New Roman" w:cs="Times New Roman"/>
          <w:i/>
          <w:sz w:val="24"/>
          <w:szCs w:val="24"/>
        </w:rPr>
        <w:t>enhance</w:t>
      </w:r>
      <w:r w:rsidRPr="0034041F">
        <w:rPr>
          <w:rFonts w:ascii="Times New Roman" w:eastAsiaTheme="minorEastAsia" w:hAnsi="Times New Roman" w:cs="Times New Roman"/>
          <w:i/>
          <w:spacing w:val="8"/>
          <w:sz w:val="24"/>
          <w:szCs w:val="24"/>
        </w:rPr>
        <w:t xml:space="preserve"> </w:t>
      </w:r>
      <w:r w:rsidRPr="0034041F">
        <w:rPr>
          <w:rFonts w:ascii="Times New Roman" w:eastAsiaTheme="minorEastAsia" w:hAnsi="Times New Roman" w:cs="Times New Roman"/>
          <w:i/>
          <w:sz w:val="24"/>
          <w:szCs w:val="24"/>
        </w:rPr>
        <w:t>IM?</w:t>
      </w:r>
    </w:p>
    <w:p w:rsidR="002970A2" w:rsidRPr="004339F4" w:rsidRDefault="00D177DB" w:rsidP="007F5093">
      <w:pPr>
        <w:widowControl w:val="0"/>
        <w:tabs>
          <w:tab w:val="left" w:pos="975"/>
        </w:tabs>
        <w:kinsoku w:val="0"/>
        <w:overflowPunct w:val="0"/>
        <w:autoSpaceDE w:val="0"/>
        <w:autoSpaceDN w:val="0"/>
        <w:adjustRightInd w:val="0"/>
        <w:spacing w:after="120" w:line="480" w:lineRule="auto"/>
        <w:ind w:left="975"/>
        <w:rPr>
          <w:rFonts w:ascii="Times New Roman" w:eastAsiaTheme="minorEastAsia" w:hAnsi="Times New Roman" w:cs="Times New Roman"/>
          <w:sz w:val="24"/>
          <w:szCs w:val="24"/>
        </w:rPr>
      </w:pPr>
      <w:r>
        <w:rPr>
          <w:rFonts w:ascii="Times New Roman" w:eastAsiaTheme="minorEastAsia" w:hAnsi="Times New Roman" w:cs="Times New Roman"/>
          <w:sz w:val="24"/>
          <w:szCs w:val="24"/>
        </w:rPr>
        <w:t>IM is enhanced through matching challenges, fun and goals to the youth athletes own</w:t>
      </w:r>
      <w:r w:rsidR="002970A2">
        <w:rPr>
          <w:rFonts w:ascii="Times New Roman" w:eastAsiaTheme="minorEastAsia" w:hAnsi="Times New Roman" w:cs="Times New Roman"/>
          <w:sz w:val="24"/>
          <w:szCs w:val="24"/>
        </w:rPr>
        <w:t xml:space="preserve"> definition of those elements, while creating a positive, mastery oriented and opened to experimenting and testing environment to support it all. The most important is for the athletes to own their success, to take credit for it by acknowledging it was due to their efforts and preparation (Burton &amp; </w:t>
      </w:r>
      <w:proofErr w:type="spellStart"/>
      <w:r w:rsidR="002970A2">
        <w:rPr>
          <w:rFonts w:ascii="Times New Roman" w:eastAsiaTheme="minorEastAsia" w:hAnsi="Times New Roman" w:cs="Times New Roman"/>
          <w:sz w:val="24"/>
          <w:szCs w:val="24"/>
        </w:rPr>
        <w:t>Raedeke</w:t>
      </w:r>
      <w:proofErr w:type="spellEnd"/>
      <w:r w:rsidR="002970A2">
        <w:rPr>
          <w:rFonts w:ascii="Times New Roman" w:eastAsiaTheme="minorEastAsia" w:hAnsi="Times New Roman" w:cs="Times New Roman"/>
          <w:sz w:val="24"/>
          <w:szCs w:val="24"/>
        </w:rPr>
        <w:t xml:space="preserve">, 2003; </w:t>
      </w:r>
      <w:proofErr w:type="spellStart"/>
      <w:r w:rsidR="002970A2">
        <w:rPr>
          <w:rFonts w:ascii="Times New Roman" w:hAnsi="Times New Roman"/>
          <w:bCs/>
          <w:sz w:val="24"/>
        </w:rPr>
        <w:t>Behzadnia</w:t>
      </w:r>
      <w:proofErr w:type="spellEnd"/>
      <w:r w:rsidR="002970A2">
        <w:rPr>
          <w:rFonts w:ascii="Times New Roman" w:hAnsi="Times New Roman"/>
          <w:bCs/>
          <w:sz w:val="24"/>
        </w:rPr>
        <w:t xml:space="preserve">, </w:t>
      </w:r>
      <w:proofErr w:type="spellStart"/>
      <w:r w:rsidR="002970A2">
        <w:rPr>
          <w:rFonts w:ascii="Times New Roman" w:hAnsi="Times New Roman"/>
          <w:bCs/>
          <w:sz w:val="24"/>
        </w:rPr>
        <w:t>Mohammadzadeh</w:t>
      </w:r>
      <w:proofErr w:type="spellEnd"/>
      <w:r w:rsidR="002970A2">
        <w:rPr>
          <w:rFonts w:ascii="Times New Roman" w:hAnsi="Times New Roman"/>
          <w:bCs/>
          <w:sz w:val="24"/>
        </w:rPr>
        <w:t xml:space="preserve"> &amp; </w:t>
      </w:r>
      <w:proofErr w:type="spellStart"/>
      <w:r w:rsidR="002970A2">
        <w:rPr>
          <w:rFonts w:ascii="Times New Roman" w:hAnsi="Times New Roman"/>
          <w:bCs/>
          <w:sz w:val="24"/>
        </w:rPr>
        <w:t>Ahmadi</w:t>
      </w:r>
      <w:proofErr w:type="spellEnd"/>
      <w:r w:rsidR="002970A2">
        <w:rPr>
          <w:rFonts w:ascii="Times New Roman" w:hAnsi="Times New Roman"/>
          <w:bCs/>
          <w:sz w:val="24"/>
        </w:rPr>
        <w:t xml:space="preserve">, </w:t>
      </w:r>
      <w:r w:rsidR="002970A2" w:rsidRPr="00596AC4">
        <w:rPr>
          <w:rFonts w:ascii="Times New Roman" w:hAnsi="Times New Roman"/>
          <w:bCs/>
          <w:sz w:val="24"/>
        </w:rPr>
        <w:t>2019).</w:t>
      </w:r>
    </w:p>
    <w:p w:rsidR="00A01A7A" w:rsidRPr="004339F4" w:rsidRDefault="00A01A7A" w:rsidP="00185785">
      <w:pPr>
        <w:spacing w:line="240" w:lineRule="auto"/>
        <w:rPr>
          <w:rFonts w:ascii="Times New Roman" w:eastAsia="MS Mincho" w:hAnsi="Times New Roman" w:cs="Times New Roman"/>
          <w:sz w:val="24"/>
          <w:szCs w:val="24"/>
        </w:rPr>
        <w:sectPr w:rsidR="00A01A7A" w:rsidRPr="004339F4">
          <w:pgSz w:w="12240" w:h="15840"/>
          <w:pgMar w:top="1440" w:right="1440" w:bottom="1440" w:left="1440" w:header="1614" w:footer="0" w:gutter="0"/>
          <w:noEndnote/>
        </w:sectPr>
      </w:pPr>
    </w:p>
    <w:p w:rsidR="004339F4" w:rsidRPr="004339F4" w:rsidRDefault="004339F4" w:rsidP="004339F4">
      <w:pPr>
        <w:widowControl w:val="0"/>
        <w:shd w:val="clear" w:color="auto" w:fill="F2F2F2" w:themeFill="background1" w:themeFillShade="F2"/>
        <w:kinsoku w:val="0"/>
        <w:overflowPunct w:val="0"/>
        <w:autoSpaceDE w:val="0"/>
        <w:autoSpaceDN w:val="0"/>
        <w:adjustRightInd w:val="0"/>
        <w:spacing w:after="120" w:line="240" w:lineRule="auto"/>
        <w:outlineLvl w:val="1"/>
        <w:rPr>
          <w:rFonts w:ascii="Times New Roman" w:eastAsiaTheme="minorEastAsia" w:hAnsi="Times New Roman" w:cs="Times New Roman"/>
          <w:sz w:val="24"/>
          <w:szCs w:val="24"/>
        </w:rPr>
      </w:pPr>
      <w:r w:rsidRPr="004339F4">
        <w:rPr>
          <w:rFonts w:ascii="Times New Roman" w:eastAsiaTheme="minorEastAsia" w:hAnsi="Times New Roman" w:cs="Times New Roman"/>
          <w:b/>
          <w:bCs/>
          <w:w w:val="105"/>
          <w:sz w:val="24"/>
          <w:szCs w:val="24"/>
        </w:rPr>
        <w:t>Case</w:t>
      </w:r>
      <w:r w:rsidRPr="004339F4">
        <w:rPr>
          <w:rFonts w:ascii="Times New Roman" w:eastAsiaTheme="minorEastAsia" w:hAnsi="Times New Roman" w:cs="Times New Roman"/>
          <w:b/>
          <w:bCs/>
          <w:spacing w:val="-27"/>
          <w:w w:val="105"/>
          <w:sz w:val="24"/>
          <w:szCs w:val="24"/>
        </w:rPr>
        <w:t xml:space="preserve"> </w:t>
      </w:r>
      <w:r w:rsidRPr="004339F4">
        <w:rPr>
          <w:rFonts w:ascii="Times New Roman" w:eastAsiaTheme="minorEastAsia" w:hAnsi="Times New Roman" w:cs="Times New Roman"/>
          <w:b/>
          <w:bCs/>
          <w:w w:val="105"/>
          <w:sz w:val="24"/>
          <w:szCs w:val="24"/>
        </w:rPr>
        <w:t>Study</w:t>
      </w:r>
      <w:r w:rsidRPr="004339F4">
        <w:rPr>
          <w:rFonts w:ascii="Times New Roman" w:eastAsiaTheme="minorEastAsia" w:hAnsi="Times New Roman" w:cs="Times New Roman"/>
          <w:b/>
          <w:bCs/>
          <w:spacing w:val="-19"/>
          <w:w w:val="105"/>
          <w:sz w:val="24"/>
          <w:szCs w:val="24"/>
        </w:rPr>
        <w:t xml:space="preserve"> </w:t>
      </w:r>
      <w:r w:rsidRPr="004339F4">
        <w:rPr>
          <w:rFonts w:ascii="Times New Roman" w:eastAsiaTheme="minorEastAsia" w:hAnsi="Times New Roman" w:cs="Times New Roman"/>
          <w:b/>
          <w:bCs/>
          <w:w w:val="120"/>
          <w:sz w:val="24"/>
          <w:szCs w:val="24"/>
        </w:rPr>
        <w:t xml:space="preserve">9 - </w:t>
      </w:r>
      <w:r w:rsidRPr="004339F4">
        <w:rPr>
          <w:rFonts w:ascii="Times New Roman" w:eastAsiaTheme="minorEastAsia" w:hAnsi="Times New Roman" w:cs="Times New Roman"/>
          <w:b/>
          <w:bCs/>
          <w:w w:val="105"/>
          <w:sz w:val="24"/>
          <w:szCs w:val="24"/>
        </w:rPr>
        <w:t>Brock</w:t>
      </w:r>
      <w:r w:rsidRPr="004339F4">
        <w:rPr>
          <w:rFonts w:ascii="Times New Roman" w:eastAsiaTheme="minorEastAsia" w:hAnsi="Times New Roman" w:cs="Times New Roman"/>
          <w:b/>
          <w:bCs/>
          <w:spacing w:val="-29"/>
          <w:w w:val="105"/>
          <w:sz w:val="24"/>
          <w:szCs w:val="24"/>
        </w:rPr>
        <w:t xml:space="preserve"> </w:t>
      </w:r>
      <w:r w:rsidRPr="004339F4">
        <w:rPr>
          <w:rFonts w:ascii="Times New Roman" w:eastAsiaTheme="minorEastAsia" w:hAnsi="Times New Roman" w:cs="Times New Roman"/>
          <w:b/>
          <w:bCs/>
          <w:w w:val="105"/>
          <w:sz w:val="24"/>
          <w:szCs w:val="24"/>
        </w:rPr>
        <w:t>Handling</w:t>
      </w:r>
      <w:r w:rsidRPr="004339F4">
        <w:rPr>
          <w:rFonts w:ascii="Times New Roman" w:eastAsiaTheme="minorEastAsia" w:hAnsi="Times New Roman" w:cs="Times New Roman"/>
          <w:b/>
          <w:bCs/>
          <w:spacing w:val="-22"/>
          <w:w w:val="105"/>
          <w:sz w:val="24"/>
          <w:szCs w:val="24"/>
        </w:rPr>
        <w:t xml:space="preserve"> </w:t>
      </w:r>
      <w:r w:rsidRPr="004339F4">
        <w:rPr>
          <w:rFonts w:ascii="Times New Roman" w:eastAsiaTheme="minorEastAsia" w:hAnsi="Times New Roman" w:cs="Times New Roman"/>
          <w:b/>
          <w:bCs/>
          <w:w w:val="105"/>
          <w:sz w:val="24"/>
          <w:szCs w:val="24"/>
        </w:rPr>
        <w:t>Big</w:t>
      </w:r>
      <w:r w:rsidRPr="004339F4">
        <w:rPr>
          <w:rFonts w:ascii="Times New Roman" w:eastAsiaTheme="minorEastAsia" w:hAnsi="Times New Roman" w:cs="Times New Roman"/>
          <w:b/>
          <w:bCs/>
          <w:spacing w:val="-24"/>
          <w:w w:val="105"/>
          <w:sz w:val="24"/>
          <w:szCs w:val="24"/>
        </w:rPr>
        <w:t xml:space="preserve"> </w:t>
      </w:r>
      <w:r w:rsidRPr="004339F4">
        <w:rPr>
          <w:rFonts w:ascii="Times New Roman" w:eastAsiaTheme="minorEastAsia" w:hAnsi="Times New Roman" w:cs="Times New Roman"/>
          <w:b/>
          <w:bCs/>
          <w:w w:val="105"/>
          <w:sz w:val="24"/>
          <w:szCs w:val="24"/>
        </w:rPr>
        <w:t>Game</w:t>
      </w:r>
      <w:r w:rsidRPr="004339F4">
        <w:rPr>
          <w:rFonts w:ascii="Times New Roman" w:eastAsiaTheme="minorEastAsia" w:hAnsi="Times New Roman" w:cs="Times New Roman"/>
          <w:b/>
          <w:bCs/>
          <w:spacing w:val="-33"/>
          <w:w w:val="105"/>
          <w:sz w:val="24"/>
          <w:szCs w:val="24"/>
        </w:rPr>
        <w:t xml:space="preserve"> </w:t>
      </w:r>
      <w:r w:rsidRPr="004339F4">
        <w:rPr>
          <w:rFonts w:ascii="Times New Roman" w:eastAsiaTheme="minorEastAsia" w:hAnsi="Times New Roman" w:cs="Times New Roman"/>
          <w:b/>
          <w:bCs/>
          <w:w w:val="105"/>
          <w:sz w:val="24"/>
          <w:szCs w:val="24"/>
        </w:rPr>
        <w:t>Pressure</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eastAsiaTheme="minorEastAsia" w:hAnsi="Times New Roman" w:cs="Times New Roman"/>
          <w:sz w:val="24"/>
          <w:szCs w:val="24"/>
        </w:rPr>
        <w:t>Brock</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an</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outstanding</w:t>
      </w:r>
      <w:r w:rsidRPr="004339F4">
        <w:rPr>
          <w:rFonts w:ascii="Times New Roman" w:eastAsiaTheme="minorEastAsia" w:hAnsi="Times New Roman" w:cs="Times New Roman"/>
          <w:spacing w:val="15"/>
          <w:sz w:val="24"/>
          <w:szCs w:val="24"/>
        </w:rPr>
        <w:t xml:space="preserve"> </w:t>
      </w:r>
      <w:r w:rsidRPr="004339F4">
        <w:rPr>
          <w:rFonts w:ascii="Times New Roman" w:eastAsiaTheme="minorEastAsia" w:hAnsi="Times New Roman" w:cs="Times New Roman"/>
          <w:sz w:val="24"/>
          <w:szCs w:val="24"/>
        </w:rPr>
        <w:t>quarterback</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who</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has</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completed</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almost</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65%</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his</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passes</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during</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w w:val="103"/>
          <w:sz w:val="24"/>
          <w:szCs w:val="24"/>
        </w:rPr>
        <w:t xml:space="preserve"> </w:t>
      </w:r>
      <w:r w:rsidRPr="004339F4">
        <w:rPr>
          <w:rFonts w:ascii="Times New Roman" w:eastAsiaTheme="minorEastAsia" w:hAnsi="Times New Roman" w:cs="Times New Roman"/>
          <w:sz w:val="24"/>
          <w:szCs w:val="24"/>
        </w:rPr>
        <w:t>season.</w:t>
      </w:r>
      <w:r w:rsidRPr="004339F4">
        <w:rPr>
          <w:rFonts w:ascii="Times New Roman" w:eastAsiaTheme="minorEastAsia" w:hAnsi="Times New Roman" w:cs="Times New Roman"/>
          <w:spacing w:val="54"/>
          <w:sz w:val="24"/>
          <w:szCs w:val="24"/>
        </w:rPr>
        <w:t xml:space="preserve"> </w:t>
      </w:r>
      <w:r w:rsidRPr="004339F4">
        <w:rPr>
          <w:rFonts w:ascii="Times New Roman" w:eastAsiaTheme="minorEastAsia" w:hAnsi="Times New Roman" w:cs="Times New Roman"/>
          <w:sz w:val="24"/>
          <w:szCs w:val="24"/>
        </w:rPr>
        <w:t>Unfortunately,</w:t>
      </w:r>
      <w:r w:rsidRPr="004339F4">
        <w:rPr>
          <w:rFonts w:ascii="Times New Roman" w:eastAsiaTheme="minorEastAsia" w:hAnsi="Times New Roman" w:cs="Times New Roman"/>
          <w:spacing w:val="31"/>
          <w:sz w:val="24"/>
          <w:szCs w:val="24"/>
        </w:rPr>
        <w:t xml:space="preserve"> </w:t>
      </w:r>
      <w:r w:rsidRPr="004339F4">
        <w:rPr>
          <w:rFonts w:ascii="Times New Roman" w:eastAsiaTheme="minorEastAsia" w:hAnsi="Times New Roman" w:cs="Times New Roman"/>
          <w:sz w:val="24"/>
          <w:szCs w:val="24"/>
        </w:rPr>
        <w:t>in</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big</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games</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Brock</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tends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get</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too</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"psyched up"</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or</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over aroused</w:t>
      </w:r>
      <w:r w:rsidRPr="004339F4">
        <w:rPr>
          <w:rFonts w:ascii="Times New Roman" w:eastAsiaTheme="minorEastAsia" w:hAnsi="Times New Roman" w:cs="Times New Roman"/>
          <w:spacing w:val="20"/>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w w:val="99"/>
          <w:sz w:val="24"/>
          <w:szCs w:val="24"/>
        </w:rPr>
        <w:t xml:space="preserve"> </w:t>
      </w:r>
      <w:r w:rsidRPr="004339F4">
        <w:rPr>
          <w:rFonts w:ascii="Times New Roman" w:eastAsiaTheme="minorEastAsia" w:hAnsi="Times New Roman" w:cs="Times New Roman"/>
          <w:sz w:val="24"/>
          <w:szCs w:val="24"/>
        </w:rPr>
        <w:t>often</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overthrows</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open</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receivers.</w:t>
      </w:r>
      <w:r w:rsidRPr="004339F4">
        <w:rPr>
          <w:rFonts w:ascii="Times New Roman" w:eastAsiaTheme="minorEastAsia" w:hAnsi="Times New Roman" w:cs="Times New Roman"/>
          <w:spacing w:val="56"/>
          <w:sz w:val="24"/>
          <w:szCs w:val="24"/>
        </w:rPr>
        <w:t xml:space="preserve"> </w:t>
      </w:r>
      <w:r w:rsidRPr="004339F4">
        <w:rPr>
          <w:rFonts w:ascii="Times New Roman" w:eastAsiaTheme="minorEastAsia" w:hAnsi="Times New Roman" w:cs="Times New Roman"/>
          <w:sz w:val="24"/>
          <w:szCs w:val="24"/>
        </w:rPr>
        <w:t>More importantly,</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despite</w:t>
      </w:r>
      <w:r w:rsidRPr="004339F4">
        <w:rPr>
          <w:rFonts w:ascii="Times New Roman" w:eastAsiaTheme="minorEastAsia" w:hAnsi="Times New Roman" w:cs="Times New Roman"/>
          <w:spacing w:val="5"/>
          <w:sz w:val="24"/>
          <w:szCs w:val="24"/>
        </w:rPr>
        <w:t xml:space="preserve"> </w:t>
      </w:r>
      <w:r w:rsidRPr="004339F4">
        <w:rPr>
          <w:rFonts w:ascii="Times New Roman" w:eastAsiaTheme="minorEastAsia" w:hAnsi="Times New Roman" w:cs="Times New Roman"/>
          <w:sz w:val="24"/>
          <w:szCs w:val="24"/>
        </w:rPr>
        <w:t>a</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pretty</w:t>
      </w:r>
      <w:r w:rsidRPr="004339F4">
        <w:rPr>
          <w:rFonts w:ascii="Times New Roman" w:eastAsiaTheme="minorEastAsia" w:hAnsi="Times New Roman" w:cs="Times New Roman"/>
          <w:spacing w:val="18"/>
          <w:sz w:val="24"/>
          <w:szCs w:val="24"/>
        </w:rPr>
        <w:t xml:space="preserve"> </w:t>
      </w:r>
      <w:r w:rsidRPr="004339F4">
        <w:rPr>
          <w:rFonts w:ascii="Times New Roman" w:eastAsiaTheme="minorEastAsia" w:hAnsi="Times New Roman" w:cs="Times New Roman"/>
          <w:sz w:val="24"/>
          <w:szCs w:val="24"/>
        </w:rPr>
        <w:t>good</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touchdown-to­</w:t>
      </w:r>
      <w:r w:rsidRPr="004339F4">
        <w:rPr>
          <w:rFonts w:ascii="Times New Roman" w:eastAsiaTheme="minorEastAsia" w:hAnsi="Times New Roman" w:cs="Times New Roman"/>
          <w:w w:val="99"/>
          <w:sz w:val="24"/>
          <w:szCs w:val="24"/>
        </w:rPr>
        <w:t xml:space="preserve"> </w:t>
      </w:r>
      <w:r w:rsidRPr="004339F4">
        <w:rPr>
          <w:rFonts w:ascii="Times New Roman" w:eastAsiaTheme="minorEastAsia" w:hAnsi="Times New Roman" w:cs="Times New Roman"/>
          <w:sz w:val="24"/>
          <w:szCs w:val="24"/>
        </w:rPr>
        <w:t>interception</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ratio</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20</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TDs</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only</w:t>
      </w:r>
      <w:r w:rsidRPr="004339F4">
        <w:rPr>
          <w:rFonts w:ascii="Times New Roman" w:eastAsiaTheme="minorEastAsia" w:hAnsi="Times New Roman" w:cs="Times New Roman"/>
          <w:spacing w:val="23"/>
          <w:sz w:val="24"/>
          <w:szCs w:val="24"/>
        </w:rPr>
        <w:t xml:space="preserve"> </w:t>
      </w:r>
      <w:r w:rsidRPr="004339F4">
        <w:rPr>
          <w:rFonts w:ascii="Times New Roman" w:eastAsiaTheme="minorEastAsia" w:hAnsi="Times New Roman" w:cs="Times New Roman"/>
          <w:sz w:val="24"/>
          <w:szCs w:val="24"/>
        </w:rPr>
        <w:t>11</w:t>
      </w:r>
      <w:r w:rsidRPr="004339F4">
        <w:rPr>
          <w:rFonts w:ascii="Times New Roman" w:eastAsiaTheme="minorEastAsia" w:hAnsi="Times New Roman" w:cs="Times New Roman"/>
          <w:spacing w:val="-21"/>
          <w:sz w:val="24"/>
          <w:szCs w:val="24"/>
        </w:rPr>
        <w:t xml:space="preserve"> </w:t>
      </w:r>
      <w:r w:rsidRPr="004339F4">
        <w:rPr>
          <w:rFonts w:ascii="Times New Roman" w:eastAsiaTheme="minorEastAsia" w:hAnsi="Times New Roman" w:cs="Times New Roman"/>
          <w:sz w:val="24"/>
          <w:szCs w:val="24"/>
        </w:rPr>
        <w:t>interceptions,</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Brock</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tends to</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throw</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majority</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of</w:t>
      </w:r>
      <w:r w:rsidRPr="004339F4">
        <w:rPr>
          <w:rFonts w:ascii="Times New Roman" w:eastAsiaTheme="minorEastAsia" w:hAnsi="Times New Roman" w:cs="Times New Roman"/>
          <w:w w:val="98"/>
          <w:sz w:val="24"/>
          <w:szCs w:val="24"/>
        </w:rPr>
        <w:t xml:space="preserve"> </w:t>
      </w:r>
      <w:r w:rsidRPr="004339F4">
        <w:rPr>
          <w:rFonts w:ascii="Times New Roman" w:eastAsiaTheme="minorEastAsia" w:hAnsi="Times New Roman" w:cs="Times New Roman"/>
          <w:sz w:val="24"/>
          <w:szCs w:val="24"/>
        </w:rPr>
        <w:t>interceptions</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in</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big</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games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when</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he</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believes</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pressure</w:t>
      </w:r>
      <w:r w:rsidRPr="004339F4">
        <w:rPr>
          <w:rFonts w:ascii="Times New Roman" w:eastAsiaTheme="minorEastAsia" w:hAnsi="Times New Roman" w:cs="Times New Roman"/>
          <w:spacing w:val="14"/>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on</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him to</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move</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offense</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score at</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least</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28</w:t>
      </w:r>
      <w:r w:rsidRPr="004339F4">
        <w:rPr>
          <w:rFonts w:ascii="Times New Roman" w:eastAsiaTheme="minorEastAsia" w:hAnsi="Times New Roman" w:cs="Times New Roman"/>
          <w:spacing w:val="-12"/>
          <w:sz w:val="24"/>
          <w:szCs w:val="24"/>
        </w:rPr>
        <w:t xml:space="preserve"> </w:t>
      </w:r>
      <w:r w:rsidRPr="004339F4">
        <w:rPr>
          <w:rFonts w:ascii="Times New Roman" w:eastAsiaTheme="minorEastAsia" w:hAnsi="Times New Roman" w:cs="Times New Roman"/>
          <w:sz w:val="24"/>
          <w:szCs w:val="24"/>
        </w:rPr>
        <w:t>points</w:t>
      </w:r>
      <w:r w:rsidRPr="004339F4">
        <w:rPr>
          <w:rFonts w:ascii="Times New Roman" w:eastAsiaTheme="minorEastAsia" w:hAnsi="Times New Roman" w:cs="Times New Roman"/>
          <w:spacing w:val="15"/>
          <w:sz w:val="24"/>
          <w:szCs w:val="24"/>
        </w:rPr>
        <w:t xml:space="preserve"> </w:t>
      </w:r>
      <w:r w:rsidRPr="004339F4">
        <w:rPr>
          <w:rFonts w:ascii="Times New Roman" w:eastAsiaTheme="minorEastAsia" w:hAnsi="Times New Roman" w:cs="Times New Roman"/>
          <w:sz w:val="24"/>
          <w:szCs w:val="24"/>
        </w:rPr>
        <w:t>if</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his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team</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is</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to win.</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pacing w:val="9"/>
          <w:sz w:val="24"/>
          <w:szCs w:val="24"/>
        </w:rPr>
      </w:pPr>
      <w:r w:rsidRPr="004339F4">
        <w:rPr>
          <w:rFonts w:ascii="Times New Roman" w:eastAsiaTheme="minorEastAsia" w:hAnsi="Times New Roman" w:cs="Times New Roman"/>
          <w:sz w:val="24"/>
          <w:szCs w:val="24"/>
        </w:rPr>
        <w:t>Brock</w:t>
      </w:r>
      <w:r w:rsidRPr="004339F4">
        <w:rPr>
          <w:rFonts w:ascii="Times New Roman" w:eastAsiaTheme="minorEastAsia" w:hAnsi="Times New Roman" w:cs="Times New Roman"/>
          <w:spacing w:val="16"/>
          <w:sz w:val="24"/>
          <w:szCs w:val="24"/>
        </w:rPr>
        <w:t xml:space="preserve"> </w:t>
      </w:r>
      <w:r w:rsidRPr="004339F4">
        <w:rPr>
          <w:rFonts w:ascii="Times New Roman" w:eastAsiaTheme="minorEastAsia" w:hAnsi="Times New Roman" w:cs="Times New Roman"/>
          <w:sz w:val="24"/>
          <w:szCs w:val="24"/>
        </w:rPr>
        <w:t>often</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doesn't</w:t>
      </w:r>
      <w:r w:rsidRPr="004339F4">
        <w:rPr>
          <w:rFonts w:ascii="Times New Roman" w:eastAsiaTheme="minorEastAsia" w:hAnsi="Times New Roman" w:cs="Times New Roman"/>
          <w:spacing w:val="13"/>
          <w:sz w:val="24"/>
          <w:szCs w:val="24"/>
        </w:rPr>
        <w:t xml:space="preserve"> </w:t>
      </w:r>
      <w:r w:rsidRPr="004339F4">
        <w:rPr>
          <w:rFonts w:ascii="Times New Roman" w:eastAsiaTheme="minorEastAsia" w:hAnsi="Times New Roman" w:cs="Times New Roman"/>
          <w:sz w:val="24"/>
          <w:szCs w:val="24"/>
        </w:rPr>
        <w:t>read</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defense</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well</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in</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these</w:t>
      </w:r>
      <w:r w:rsidRPr="004339F4">
        <w:rPr>
          <w:rFonts w:ascii="Times New Roman" w:eastAsiaTheme="minorEastAsia" w:hAnsi="Times New Roman" w:cs="Times New Roman"/>
          <w:spacing w:val="19"/>
          <w:sz w:val="24"/>
          <w:szCs w:val="24"/>
        </w:rPr>
        <w:t xml:space="preserve"> </w:t>
      </w:r>
      <w:r w:rsidRPr="004339F4">
        <w:rPr>
          <w:rFonts w:ascii="Times New Roman" w:eastAsiaTheme="minorEastAsia" w:hAnsi="Times New Roman" w:cs="Times New Roman"/>
          <w:sz w:val="24"/>
          <w:szCs w:val="24"/>
        </w:rPr>
        <w:t>situations,</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and</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majority</w:t>
      </w:r>
      <w:r w:rsidRPr="004339F4">
        <w:rPr>
          <w:rFonts w:ascii="Times New Roman" w:eastAsiaTheme="minorEastAsia" w:hAnsi="Times New Roman" w:cs="Times New Roman"/>
          <w:spacing w:val="25"/>
          <w:sz w:val="24"/>
          <w:szCs w:val="24"/>
        </w:rPr>
        <w:t xml:space="preserve"> </w:t>
      </w:r>
      <w:r w:rsidRPr="004339F4">
        <w:rPr>
          <w:rFonts w:ascii="Times New Roman" w:eastAsiaTheme="minorEastAsia" w:hAnsi="Times New Roman" w:cs="Times New Roman"/>
          <w:sz w:val="24"/>
          <w:szCs w:val="24"/>
        </w:rPr>
        <w:t>of the</w:t>
      </w:r>
      <w:r w:rsidRPr="004339F4">
        <w:rPr>
          <w:rFonts w:ascii="Times New Roman" w:eastAsiaTheme="minorEastAsia" w:hAnsi="Times New Roman" w:cs="Times New Roman"/>
          <w:w w:val="111"/>
          <w:sz w:val="24"/>
          <w:szCs w:val="24"/>
        </w:rPr>
        <w:t xml:space="preserve"> </w:t>
      </w:r>
      <w:r w:rsidRPr="004339F4">
        <w:rPr>
          <w:rFonts w:ascii="Times New Roman" w:eastAsiaTheme="minorEastAsia" w:hAnsi="Times New Roman" w:cs="Times New Roman"/>
          <w:sz w:val="24"/>
          <w:szCs w:val="24"/>
        </w:rPr>
        <w:t>interceptions</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were</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by</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linebackers</w:t>
      </w:r>
      <w:r w:rsidRPr="004339F4">
        <w:rPr>
          <w:rFonts w:ascii="Times New Roman" w:eastAsiaTheme="minorEastAsia" w:hAnsi="Times New Roman" w:cs="Times New Roman"/>
          <w:spacing w:val="19"/>
          <w:sz w:val="24"/>
          <w:szCs w:val="24"/>
        </w:rPr>
        <w:t xml:space="preserve"> </w:t>
      </w:r>
      <w:r w:rsidRPr="004339F4">
        <w:rPr>
          <w:rFonts w:ascii="Times New Roman" w:eastAsiaTheme="minorEastAsia" w:hAnsi="Times New Roman" w:cs="Times New Roman"/>
          <w:sz w:val="24"/>
          <w:szCs w:val="24"/>
        </w:rPr>
        <w:t>dropping</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into</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coverage</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or</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safeties</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coming</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over</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to</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help</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on</w:t>
      </w:r>
      <w:r w:rsidRPr="004339F4">
        <w:rPr>
          <w:rFonts w:ascii="Times New Roman" w:eastAsiaTheme="minorEastAsia" w:hAnsi="Times New Roman" w:cs="Times New Roman"/>
          <w:spacing w:val="-10"/>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w w:val="101"/>
          <w:sz w:val="24"/>
          <w:szCs w:val="24"/>
        </w:rPr>
        <w:t xml:space="preserve"> </w:t>
      </w:r>
      <w:r w:rsidRPr="004339F4">
        <w:rPr>
          <w:rFonts w:ascii="Times New Roman" w:eastAsiaTheme="minorEastAsia" w:hAnsi="Times New Roman" w:cs="Times New Roman"/>
          <w:sz w:val="24"/>
          <w:szCs w:val="24"/>
        </w:rPr>
        <w:t>play. To</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make</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matters</w:t>
      </w:r>
      <w:r w:rsidRPr="004339F4">
        <w:rPr>
          <w:rFonts w:ascii="Times New Roman" w:eastAsiaTheme="minorEastAsia" w:hAnsi="Times New Roman" w:cs="Times New Roman"/>
          <w:spacing w:val="11"/>
          <w:sz w:val="24"/>
          <w:szCs w:val="24"/>
        </w:rPr>
        <w:t xml:space="preserve"> </w:t>
      </w:r>
      <w:r w:rsidRPr="004339F4">
        <w:rPr>
          <w:rFonts w:ascii="Times New Roman" w:eastAsiaTheme="minorEastAsia" w:hAnsi="Times New Roman" w:cs="Times New Roman"/>
          <w:sz w:val="24"/>
          <w:szCs w:val="24"/>
        </w:rPr>
        <w:t>worse,</w:t>
      </w:r>
      <w:r w:rsidRPr="004339F4">
        <w:rPr>
          <w:rFonts w:ascii="Times New Roman" w:eastAsiaTheme="minorEastAsia" w:hAnsi="Times New Roman" w:cs="Times New Roman"/>
          <w:spacing w:val="7"/>
          <w:sz w:val="24"/>
          <w:szCs w:val="24"/>
        </w:rPr>
        <w:t xml:space="preserve"> </w:t>
      </w:r>
      <w:r w:rsidRPr="004339F4">
        <w:rPr>
          <w:rFonts w:ascii="Times New Roman" w:eastAsiaTheme="minorEastAsia" w:hAnsi="Times New Roman" w:cs="Times New Roman"/>
          <w:sz w:val="24"/>
          <w:szCs w:val="24"/>
        </w:rPr>
        <w:t>Brock reports</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not</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even</w:t>
      </w:r>
      <w:r w:rsidRPr="004339F4">
        <w:rPr>
          <w:rFonts w:ascii="Times New Roman" w:eastAsiaTheme="minorEastAsia" w:hAnsi="Times New Roman" w:cs="Times New Roman"/>
          <w:spacing w:val="1"/>
          <w:sz w:val="24"/>
          <w:szCs w:val="24"/>
        </w:rPr>
        <w:t xml:space="preserve"> </w:t>
      </w:r>
      <w:r w:rsidRPr="004339F4">
        <w:rPr>
          <w:rFonts w:ascii="Times New Roman" w:eastAsiaTheme="minorEastAsia" w:hAnsi="Times New Roman" w:cs="Times New Roman"/>
          <w:sz w:val="24"/>
          <w:szCs w:val="24"/>
        </w:rPr>
        <w:t>seeing</w:t>
      </w:r>
      <w:r w:rsidRPr="004339F4">
        <w:rPr>
          <w:rFonts w:ascii="Times New Roman" w:eastAsiaTheme="minorEastAsia" w:hAnsi="Times New Roman" w:cs="Times New Roman"/>
          <w:spacing w:val="-3"/>
          <w:sz w:val="24"/>
          <w:szCs w:val="24"/>
        </w:rPr>
        <w:t xml:space="preserve"> </w:t>
      </w:r>
      <w:r w:rsidRPr="004339F4">
        <w:rPr>
          <w:rFonts w:ascii="Times New Roman" w:eastAsiaTheme="minorEastAsia" w:hAnsi="Times New Roman" w:cs="Times New Roman"/>
          <w:sz w:val="24"/>
          <w:szCs w:val="24"/>
        </w:rPr>
        <w:t>these</w:t>
      </w:r>
      <w:r w:rsidRPr="004339F4">
        <w:rPr>
          <w:rFonts w:ascii="Times New Roman" w:eastAsiaTheme="minorEastAsia" w:hAnsi="Times New Roman" w:cs="Times New Roman"/>
          <w:spacing w:val="6"/>
          <w:sz w:val="24"/>
          <w:szCs w:val="24"/>
        </w:rPr>
        <w:t xml:space="preserve"> </w:t>
      </w:r>
      <w:r w:rsidRPr="004339F4">
        <w:rPr>
          <w:rFonts w:ascii="Times New Roman" w:eastAsiaTheme="minorEastAsia" w:hAnsi="Times New Roman" w:cs="Times New Roman"/>
          <w:sz w:val="24"/>
          <w:szCs w:val="24"/>
        </w:rPr>
        <w:t>defenders</w:t>
      </w:r>
      <w:r w:rsidRPr="004339F4">
        <w:rPr>
          <w:rFonts w:ascii="Times New Roman" w:eastAsiaTheme="minorEastAsia" w:hAnsi="Times New Roman" w:cs="Times New Roman"/>
          <w:spacing w:val="9"/>
          <w:sz w:val="24"/>
          <w:szCs w:val="24"/>
        </w:rPr>
        <w:t xml:space="preserve"> </w:t>
      </w:r>
      <w:r w:rsidRPr="004339F4">
        <w:rPr>
          <w:rFonts w:ascii="Times New Roman" w:eastAsiaTheme="minorEastAsia" w:hAnsi="Times New Roman" w:cs="Times New Roman"/>
          <w:sz w:val="24"/>
          <w:szCs w:val="24"/>
        </w:rPr>
        <w:t>when</w:t>
      </w:r>
      <w:r w:rsidRPr="004339F4">
        <w:rPr>
          <w:rFonts w:ascii="Times New Roman" w:eastAsiaTheme="minorEastAsia" w:hAnsi="Times New Roman" w:cs="Times New Roman"/>
          <w:spacing w:val="-2"/>
          <w:sz w:val="24"/>
          <w:szCs w:val="24"/>
        </w:rPr>
        <w:t xml:space="preserve"> </w:t>
      </w:r>
      <w:r w:rsidRPr="004339F4">
        <w:rPr>
          <w:rFonts w:ascii="Times New Roman" w:eastAsiaTheme="minorEastAsia" w:hAnsi="Times New Roman" w:cs="Times New Roman"/>
          <w:sz w:val="24"/>
          <w:szCs w:val="24"/>
        </w:rPr>
        <w:t>he</w:t>
      </w:r>
      <w:r w:rsidRPr="004339F4">
        <w:rPr>
          <w:rFonts w:ascii="Times New Roman" w:eastAsiaTheme="minorEastAsia" w:hAnsi="Times New Roman" w:cs="Times New Roman"/>
          <w:spacing w:val="-8"/>
          <w:sz w:val="24"/>
          <w:szCs w:val="24"/>
        </w:rPr>
        <w:t xml:space="preserve"> </w:t>
      </w:r>
      <w:r w:rsidRPr="004339F4">
        <w:rPr>
          <w:rFonts w:ascii="Times New Roman" w:eastAsiaTheme="minorEastAsia" w:hAnsi="Times New Roman" w:cs="Times New Roman"/>
          <w:sz w:val="24"/>
          <w:szCs w:val="24"/>
        </w:rPr>
        <w:t>threw</w:t>
      </w:r>
      <w:r w:rsidRPr="004339F4">
        <w:rPr>
          <w:rFonts w:ascii="Times New Roman" w:eastAsiaTheme="minorEastAsia" w:hAnsi="Times New Roman" w:cs="Times New Roman"/>
          <w:spacing w:val="-4"/>
          <w:sz w:val="24"/>
          <w:szCs w:val="24"/>
        </w:rPr>
        <w:t xml:space="preserve"> </w:t>
      </w:r>
      <w:r w:rsidRPr="004339F4">
        <w:rPr>
          <w:rFonts w:ascii="Times New Roman" w:eastAsiaTheme="minorEastAsia" w:hAnsi="Times New Roman" w:cs="Times New Roman"/>
          <w:sz w:val="24"/>
          <w:szCs w:val="24"/>
        </w:rPr>
        <w:t>the</w:t>
      </w:r>
      <w:r w:rsidRPr="004339F4">
        <w:rPr>
          <w:rFonts w:ascii="Times New Roman" w:eastAsiaTheme="minorEastAsia" w:hAnsi="Times New Roman" w:cs="Times New Roman"/>
          <w:w w:val="101"/>
          <w:sz w:val="24"/>
          <w:szCs w:val="24"/>
        </w:rPr>
        <w:t xml:space="preserve"> </w:t>
      </w:r>
      <w:r w:rsidRPr="004339F4">
        <w:rPr>
          <w:rFonts w:ascii="Times New Roman" w:eastAsiaTheme="minorEastAsia" w:hAnsi="Times New Roman" w:cs="Times New Roman"/>
          <w:sz w:val="24"/>
          <w:szCs w:val="24"/>
        </w:rPr>
        <w:t xml:space="preserve">interceptions. </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r w:rsidRPr="004339F4">
        <w:rPr>
          <w:rFonts w:ascii="Times New Roman" w:eastAsiaTheme="minorEastAsia" w:hAnsi="Times New Roman" w:cs="Times New Roman"/>
          <w:b/>
          <w:bCs/>
          <w:sz w:val="24"/>
          <w:szCs w:val="24"/>
        </w:rPr>
        <w:t>Answer</w:t>
      </w:r>
      <w:r w:rsidRPr="004339F4">
        <w:rPr>
          <w:rFonts w:ascii="Times New Roman" w:eastAsiaTheme="minorEastAsia" w:hAnsi="Times New Roman" w:cs="Times New Roman"/>
          <w:b/>
          <w:bCs/>
          <w:spacing w:val="9"/>
          <w:sz w:val="24"/>
          <w:szCs w:val="24"/>
        </w:rPr>
        <w:t xml:space="preserve"> </w:t>
      </w:r>
      <w:r w:rsidRPr="004339F4">
        <w:rPr>
          <w:rFonts w:ascii="Times New Roman" w:eastAsiaTheme="minorEastAsia" w:hAnsi="Times New Roman" w:cs="Times New Roman"/>
          <w:b/>
          <w:bCs/>
          <w:sz w:val="24"/>
          <w:szCs w:val="24"/>
        </w:rPr>
        <w:t>the</w:t>
      </w:r>
      <w:r w:rsidRPr="004339F4">
        <w:rPr>
          <w:rFonts w:ascii="Times New Roman" w:eastAsiaTheme="minorEastAsia" w:hAnsi="Times New Roman" w:cs="Times New Roman"/>
          <w:b/>
          <w:bCs/>
          <w:spacing w:val="-2"/>
          <w:sz w:val="24"/>
          <w:szCs w:val="24"/>
        </w:rPr>
        <w:t xml:space="preserve"> </w:t>
      </w:r>
      <w:r w:rsidRPr="004339F4">
        <w:rPr>
          <w:rFonts w:ascii="Times New Roman" w:eastAsiaTheme="minorEastAsia" w:hAnsi="Times New Roman" w:cs="Times New Roman"/>
          <w:b/>
          <w:bCs/>
          <w:sz w:val="24"/>
          <w:szCs w:val="24"/>
        </w:rPr>
        <w:t>following</w:t>
      </w:r>
      <w:r w:rsidRPr="004339F4">
        <w:rPr>
          <w:rFonts w:ascii="Times New Roman" w:eastAsiaTheme="minorEastAsia" w:hAnsi="Times New Roman" w:cs="Times New Roman"/>
          <w:b/>
          <w:bCs/>
          <w:spacing w:val="9"/>
          <w:sz w:val="24"/>
          <w:szCs w:val="24"/>
        </w:rPr>
        <w:t xml:space="preserve"> </w:t>
      </w:r>
      <w:r w:rsidRPr="004339F4">
        <w:rPr>
          <w:rFonts w:ascii="Times New Roman" w:eastAsiaTheme="minorEastAsia" w:hAnsi="Times New Roman" w:cs="Times New Roman"/>
          <w:b/>
          <w:bCs/>
          <w:sz w:val="24"/>
          <w:szCs w:val="24"/>
        </w:rPr>
        <w:t>four</w:t>
      </w:r>
      <w:r w:rsidRPr="004339F4">
        <w:rPr>
          <w:rFonts w:ascii="Times New Roman" w:eastAsiaTheme="minorEastAsia" w:hAnsi="Times New Roman" w:cs="Times New Roman"/>
          <w:b/>
          <w:bCs/>
          <w:spacing w:val="48"/>
          <w:sz w:val="24"/>
          <w:szCs w:val="24"/>
        </w:rPr>
        <w:t xml:space="preserve"> </w:t>
      </w:r>
      <w:r w:rsidRPr="004339F4">
        <w:rPr>
          <w:rFonts w:ascii="Times New Roman" w:eastAsiaTheme="minorEastAsia" w:hAnsi="Times New Roman" w:cs="Times New Roman"/>
          <w:b/>
          <w:bCs/>
          <w:sz w:val="24"/>
          <w:szCs w:val="24"/>
        </w:rPr>
        <w:t>questions</w:t>
      </w:r>
      <w:r w:rsidRPr="004339F4">
        <w:rPr>
          <w:rFonts w:ascii="Times New Roman" w:eastAsiaTheme="minorEastAsia" w:hAnsi="Times New Roman" w:cs="Times New Roman"/>
          <w:b/>
          <w:bCs/>
          <w:spacing w:val="9"/>
          <w:sz w:val="24"/>
          <w:szCs w:val="24"/>
        </w:rPr>
        <w:t xml:space="preserve"> </w:t>
      </w:r>
      <w:r w:rsidRPr="004339F4">
        <w:rPr>
          <w:rFonts w:ascii="Times New Roman" w:eastAsiaTheme="minorEastAsia" w:hAnsi="Times New Roman" w:cs="Times New Roman"/>
          <w:b/>
          <w:bCs/>
          <w:sz w:val="24"/>
          <w:szCs w:val="24"/>
        </w:rPr>
        <w:t>about</w:t>
      </w:r>
      <w:r w:rsidRPr="004339F4">
        <w:rPr>
          <w:rFonts w:ascii="Times New Roman" w:eastAsiaTheme="minorEastAsia" w:hAnsi="Times New Roman" w:cs="Times New Roman"/>
          <w:b/>
          <w:bCs/>
          <w:spacing w:val="-4"/>
          <w:sz w:val="24"/>
          <w:szCs w:val="24"/>
        </w:rPr>
        <w:t xml:space="preserve"> </w:t>
      </w:r>
      <w:r w:rsidRPr="004339F4">
        <w:rPr>
          <w:rFonts w:ascii="Times New Roman" w:eastAsiaTheme="minorEastAsia" w:hAnsi="Times New Roman" w:cs="Times New Roman"/>
          <w:b/>
          <w:bCs/>
          <w:sz w:val="24"/>
          <w:szCs w:val="24"/>
        </w:rPr>
        <w:t>Brock's</w:t>
      </w:r>
      <w:r w:rsidRPr="004339F4">
        <w:rPr>
          <w:rFonts w:ascii="Times New Roman" w:eastAsiaTheme="minorEastAsia" w:hAnsi="Times New Roman" w:cs="Times New Roman"/>
          <w:b/>
          <w:bCs/>
          <w:spacing w:val="15"/>
          <w:sz w:val="24"/>
          <w:szCs w:val="24"/>
        </w:rPr>
        <w:t xml:space="preserve"> </w:t>
      </w:r>
      <w:r w:rsidRPr="004339F4">
        <w:rPr>
          <w:rFonts w:ascii="Times New Roman" w:eastAsiaTheme="minorEastAsia" w:hAnsi="Times New Roman" w:cs="Times New Roman"/>
          <w:b/>
          <w:bCs/>
          <w:sz w:val="24"/>
          <w:szCs w:val="24"/>
        </w:rPr>
        <w:t>energy</w:t>
      </w:r>
      <w:r w:rsidRPr="004339F4">
        <w:rPr>
          <w:rFonts w:ascii="Times New Roman" w:eastAsiaTheme="minorEastAsia" w:hAnsi="Times New Roman" w:cs="Times New Roman"/>
          <w:b/>
          <w:bCs/>
          <w:spacing w:val="15"/>
          <w:sz w:val="24"/>
          <w:szCs w:val="24"/>
        </w:rPr>
        <w:t xml:space="preserve"> </w:t>
      </w:r>
      <w:r w:rsidRPr="004339F4">
        <w:rPr>
          <w:rFonts w:ascii="Times New Roman" w:eastAsiaTheme="minorEastAsia" w:hAnsi="Times New Roman" w:cs="Times New Roman"/>
          <w:b/>
          <w:bCs/>
          <w:sz w:val="24"/>
          <w:szCs w:val="24"/>
        </w:rPr>
        <w:t>management</w:t>
      </w:r>
      <w:r w:rsidRPr="004339F4">
        <w:rPr>
          <w:rFonts w:ascii="Times New Roman" w:eastAsiaTheme="minorEastAsia" w:hAnsi="Times New Roman" w:cs="Times New Roman"/>
          <w:b/>
          <w:bCs/>
          <w:w w:val="99"/>
          <w:sz w:val="24"/>
          <w:szCs w:val="24"/>
        </w:rPr>
        <w:t xml:space="preserve"> problems</w:t>
      </w:r>
      <w:r w:rsidRPr="004339F4">
        <w:rPr>
          <w:rFonts w:ascii="Times New Roman" w:eastAsiaTheme="minorEastAsia" w:hAnsi="Times New Roman" w:cs="Times New Roman"/>
          <w:b/>
          <w:bCs/>
          <w:sz w:val="24"/>
          <w:szCs w:val="24"/>
        </w:rPr>
        <w:t>. Explain</w:t>
      </w:r>
      <w:r w:rsidRPr="004339F4">
        <w:rPr>
          <w:rFonts w:ascii="Times New Roman" w:eastAsiaTheme="minorEastAsia" w:hAnsi="Times New Roman" w:cs="Times New Roman"/>
          <w:b/>
          <w:bCs/>
          <w:spacing w:val="9"/>
          <w:sz w:val="24"/>
          <w:szCs w:val="24"/>
        </w:rPr>
        <w:t xml:space="preserve"> </w:t>
      </w:r>
      <w:r w:rsidRPr="004339F4">
        <w:rPr>
          <w:rFonts w:ascii="Times New Roman" w:eastAsiaTheme="minorEastAsia" w:hAnsi="Times New Roman" w:cs="Times New Roman"/>
          <w:b/>
          <w:bCs/>
          <w:sz w:val="24"/>
          <w:szCs w:val="24"/>
        </w:rPr>
        <w:t>the</w:t>
      </w:r>
      <w:r w:rsidRPr="004339F4">
        <w:rPr>
          <w:rFonts w:ascii="Times New Roman" w:eastAsiaTheme="minorEastAsia" w:hAnsi="Times New Roman" w:cs="Times New Roman"/>
          <w:b/>
          <w:bCs/>
          <w:spacing w:val="4"/>
          <w:sz w:val="24"/>
          <w:szCs w:val="24"/>
        </w:rPr>
        <w:t xml:space="preserve"> </w:t>
      </w:r>
      <w:r w:rsidRPr="004339F4">
        <w:rPr>
          <w:rFonts w:ascii="Times New Roman" w:eastAsiaTheme="minorEastAsia" w:hAnsi="Times New Roman" w:cs="Times New Roman"/>
          <w:b/>
          <w:bCs/>
          <w:sz w:val="24"/>
          <w:szCs w:val="24"/>
        </w:rPr>
        <w:t>rationale</w:t>
      </w:r>
      <w:r w:rsidRPr="004339F4">
        <w:rPr>
          <w:rFonts w:ascii="Times New Roman" w:eastAsiaTheme="minorEastAsia" w:hAnsi="Times New Roman" w:cs="Times New Roman"/>
          <w:b/>
          <w:bCs/>
          <w:spacing w:val="7"/>
          <w:sz w:val="24"/>
          <w:szCs w:val="24"/>
        </w:rPr>
        <w:t xml:space="preserve"> </w:t>
      </w:r>
      <w:r w:rsidRPr="004339F4">
        <w:rPr>
          <w:rFonts w:ascii="Times New Roman" w:eastAsiaTheme="minorEastAsia" w:hAnsi="Times New Roman" w:cs="Times New Roman"/>
          <w:b/>
          <w:bCs/>
          <w:sz w:val="24"/>
          <w:szCs w:val="24"/>
        </w:rPr>
        <w:t>for</w:t>
      </w:r>
      <w:r w:rsidRPr="004339F4">
        <w:rPr>
          <w:rFonts w:ascii="Times New Roman" w:eastAsiaTheme="minorEastAsia" w:hAnsi="Times New Roman" w:cs="Times New Roman"/>
          <w:b/>
          <w:bCs/>
          <w:spacing w:val="-10"/>
          <w:sz w:val="24"/>
          <w:szCs w:val="24"/>
        </w:rPr>
        <w:t xml:space="preserve"> </w:t>
      </w:r>
      <w:r w:rsidRPr="004339F4">
        <w:rPr>
          <w:rFonts w:ascii="Times New Roman" w:eastAsiaTheme="minorEastAsia" w:hAnsi="Times New Roman" w:cs="Times New Roman"/>
          <w:b/>
          <w:bCs/>
          <w:sz w:val="24"/>
          <w:szCs w:val="24"/>
        </w:rPr>
        <w:t>your</w:t>
      </w:r>
      <w:r w:rsidRPr="004339F4">
        <w:rPr>
          <w:rFonts w:ascii="Times New Roman" w:eastAsiaTheme="minorEastAsia" w:hAnsi="Times New Roman" w:cs="Times New Roman"/>
          <w:b/>
          <w:bCs/>
          <w:spacing w:val="7"/>
          <w:sz w:val="24"/>
          <w:szCs w:val="24"/>
        </w:rPr>
        <w:t xml:space="preserve"> </w:t>
      </w:r>
      <w:r w:rsidRPr="004339F4">
        <w:rPr>
          <w:rFonts w:ascii="Times New Roman" w:eastAsiaTheme="minorEastAsia" w:hAnsi="Times New Roman" w:cs="Times New Roman"/>
          <w:b/>
          <w:bCs/>
          <w:sz w:val="24"/>
          <w:szCs w:val="24"/>
        </w:rPr>
        <w:t>answers</w:t>
      </w:r>
      <w:r w:rsidRPr="004339F4">
        <w:rPr>
          <w:rFonts w:ascii="Times New Roman" w:eastAsiaTheme="minorEastAsia" w:hAnsi="Times New Roman" w:cs="Times New Roman"/>
          <w:b/>
          <w:bCs/>
          <w:spacing w:val="4"/>
          <w:sz w:val="24"/>
          <w:szCs w:val="24"/>
        </w:rPr>
        <w:t xml:space="preserve"> </w:t>
      </w:r>
      <w:r w:rsidRPr="004339F4">
        <w:rPr>
          <w:rFonts w:ascii="Times New Roman" w:eastAsiaTheme="minorEastAsia" w:hAnsi="Times New Roman" w:cs="Times New Roman"/>
          <w:b/>
          <w:bCs/>
          <w:sz w:val="24"/>
          <w:szCs w:val="24"/>
        </w:rPr>
        <w:t>in</w:t>
      </w:r>
      <w:r w:rsidRPr="004339F4">
        <w:rPr>
          <w:rFonts w:ascii="Times New Roman" w:eastAsiaTheme="minorEastAsia" w:hAnsi="Times New Roman" w:cs="Times New Roman"/>
          <w:b/>
          <w:bCs/>
          <w:spacing w:val="4"/>
          <w:sz w:val="24"/>
          <w:szCs w:val="24"/>
        </w:rPr>
        <w:t xml:space="preserve"> </w:t>
      </w:r>
      <w:r w:rsidRPr="004339F4">
        <w:rPr>
          <w:rFonts w:ascii="Times New Roman" w:eastAsiaTheme="minorEastAsia" w:hAnsi="Times New Roman" w:cs="Times New Roman"/>
          <w:b/>
          <w:bCs/>
          <w:sz w:val="24"/>
          <w:szCs w:val="24"/>
        </w:rPr>
        <w:t>detail</w:t>
      </w:r>
      <w:r w:rsidRPr="004339F4">
        <w:rPr>
          <w:rFonts w:ascii="Times New Roman" w:eastAsiaTheme="minorEastAsia" w:hAnsi="Times New Roman" w:cs="Times New Roman"/>
          <w:b/>
          <w:bCs/>
          <w:spacing w:val="5"/>
          <w:sz w:val="24"/>
          <w:szCs w:val="24"/>
        </w:rPr>
        <w:t xml:space="preserve"> </w:t>
      </w:r>
      <w:r w:rsidRPr="004339F4">
        <w:rPr>
          <w:rFonts w:ascii="Times New Roman" w:eastAsiaTheme="minorEastAsia" w:hAnsi="Times New Roman" w:cs="Times New Roman"/>
          <w:b/>
          <w:bCs/>
          <w:sz w:val="24"/>
          <w:szCs w:val="24"/>
        </w:rPr>
        <w:t>because</w:t>
      </w:r>
      <w:r w:rsidRPr="004339F4">
        <w:rPr>
          <w:rFonts w:ascii="Times New Roman" w:eastAsiaTheme="minorEastAsia" w:hAnsi="Times New Roman" w:cs="Times New Roman"/>
          <w:b/>
          <w:bCs/>
          <w:spacing w:val="9"/>
          <w:sz w:val="24"/>
          <w:szCs w:val="24"/>
        </w:rPr>
        <w:t xml:space="preserve"> </w:t>
      </w:r>
      <w:r w:rsidRPr="004339F4">
        <w:rPr>
          <w:rFonts w:ascii="Times New Roman" w:eastAsiaTheme="minorEastAsia" w:hAnsi="Times New Roman" w:cs="Times New Roman"/>
          <w:b/>
          <w:bCs/>
          <w:sz w:val="24"/>
          <w:szCs w:val="24"/>
        </w:rPr>
        <w:t>it</w:t>
      </w:r>
      <w:r w:rsidRPr="004339F4">
        <w:rPr>
          <w:rFonts w:ascii="Times New Roman" w:eastAsiaTheme="minorEastAsia" w:hAnsi="Times New Roman" w:cs="Times New Roman"/>
          <w:b/>
          <w:bCs/>
          <w:spacing w:val="-1"/>
          <w:sz w:val="24"/>
          <w:szCs w:val="24"/>
        </w:rPr>
        <w:t xml:space="preserve"> </w:t>
      </w:r>
      <w:r w:rsidRPr="004339F4">
        <w:rPr>
          <w:rFonts w:ascii="Times New Roman" w:eastAsiaTheme="minorEastAsia" w:hAnsi="Times New Roman" w:cs="Times New Roman"/>
          <w:b/>
          <w:bCs/>
          <w:sz w:val="24"/>
          <w:szCs w:val="24"/>
        </w:rPr>
        <w:t>is</w:t>
      </w:r>
      <w:r w:rsidRPr="004339F4">
        <w:rPr>
          <w:rFonts w:ascii="Times New Roman" w:eastAsiaTheme="minorEastAsia" w:hAnsi="Times New Roman" w:cs="Times New Roman"/>
          <w:b/>
          <w:bCs/>
          <w:spacing w:val="5"/>
          <w:sz w:val="24"/>
          <w:szCs w:val="24"/>
        </w:rPr>
        <w:t xml:space="preserve"> </w:t>
      </w:r>
      <w:r w:rsidRPr="004339F4">
        <w:rPr>
          <w:rFonts w:ascii="Times New Roman" w:eastAsiaTheme="minorEastAsia" w:hAnsi="Times New Roman" w:cs="Times New Roman"/>
          <w:b/>
          <w:bCs/>
          <w:sz w:val="24"/>
          <w:szCs w:val="24"/>
        </w:rPr>
        <w:t>as</w:t>
      </w:r>
      <w:r w:rsidRPr="004339F4">
        <w:rPr>
          <w:rFonts w:ascii="Times New Roman" w:eastAsiaTheme="minorEastAsia" w:hAnsi="Times New Roman" w:cs="Times New Roman"/>
          <w:b/>
          <w:bCs/>
          <w:spacing w:val="-3"/>
          <w:sz w:val="24"/>
          <w:szCs w:val="24"/>
        </w:rPr>
        <w:t xml:space="preserve"> </w:t>
      </w:r>
      <w:r w:rsidRPr="004339F4">
        <w:rPr>
          <w:rFonts w:ascii="Times New Roman" w:eastAsiaTheme="minorEastAsia" w:hAnsi="Times New Roman" w:cs="Times New Roman"/>
          <w:b/>
          <w:bCs/>
          <w:sz w:val="24"/>
          <w:szCs w:val="24"/>
        </w:rPr>
        <w:t>important</w:t>
      </w:r>
      <w:r w:rsidRPr="004339F4">
        <w:rPr>
          <w:rFonts w:ascii="Times New Roman" w:eastAsiaTheme="minorEastAsia" w:hAnsi="Times New Roman" w:cs="Times New Roman"/>
          <w:b/>
          <w:bCs/>
          <w:spacing w:val="14"/>
          <w:sz w:val="24"/>
          <w:szCs w:val="24"/>
        </w:rPr>
        <w:t xml:space="preserve"> </w:t>
      </w:r>
      <w:r w:rsidRPr="004339F4">
        <w:rPr>
          <w:rFonts w:ascii="Times New Roman" w:eastAsiaTheme="minorEastAsia" w:hAnsi="Times New Roman" w:cs="Times New Roman"/>
          <w:b/>
          <w:bCs/>
          <w:sz w:val="24"/>
          <w:szCs w:val="24"/>
        </w:rPr>
        <w:t>as</w:t>
      </w:r>
      <w:r w:rsidRPr="004339F4">
        <w:rPr>
          <w:rFonts w:ascii="Times New Roman" w:eastAsiaTheme="minorEastAsia" w:hAnsi="Times New Roman" w:cs="Times New Roman"/>
          <w:b/>
          <w:bCs/>
          <w:spacing w:val="-16"/>
          <w:sz w:val="24"/>
          <w:szCs w:val="24"/>
        </w:rPr>
        <w:t xml:space="preserve"> </w:t>
      </w:r>
      <w:r w:rsidRPr="004339F4">
        <w:rPr>
          <w:rFonts w:ascii="Times New Roman" w:eastAsiaTheme="minorEastAsia" w:hAnsi="Times New Roman" w:cs="Times New Roman"/>
          <w:b/>
          <w:bCs/>
          <w:sz w:val="24"/>
          <w:szCs w:val="24"/>
        </w:rPr>
        <w:t>your</w:t>
      </w:r>
      <w:r w:rsidRPr="004339F4">
        <w:rPr>
          <w:rFonts w:ascii="Times New Roman" w:eastAsiaTheme="minorEastAsia" w:hAnsi="Times New Roman" w:cs="Times New Roman"/>
          <w:b/>
          <w:bCs/>
          <w:w w:val="101"/>
          <w:sz w:val="24"/>
          <w:szCs w:val="24"/>
        </w:rPr>
        <w:t xml:space="preserve"> </w:t>
      </w:r>
      <w:r w:rsidRPr="004339F4">
        <w:rPr>
          <w:rFonts w:ascii="Times New Roman" w:eastAsiaTheme="minorEastAsia" w:hAnsi="Times New Roman" w:cs="Times New Roman"/>
          <w:b/>
          <w:bCs/>
          <w:sz w:val="24"/>
          <w:szCs w:val="24"/>
        </w:rPr>
        <w:t>actual</w:t>
      </w:r>
      <w:r w:rsidRPr="004339F4">
        <w:rPr>
          <w:rFonts w:ascii="Times New Roman" w:eastAsiaTheme="minorEastAsia" w:hAnsi="Times New Roman" w:cs="Times New Roman"/>
          <w:b/>
          <w:bCs/>
          <w:spacing w:val="-27"/>
          <w:sz w:val="24"/>
          <w:szCs w:val="24"/>
        </w:rPr>
        <w:t xml:space="preserve"> </w:t>
      </w:r>
      <w:r w:rsidRPr="004339F4">
        <w:rPr>
          <w:rFonts w:ascii="Times New Roman" w:eastAsiaTheme="minorEastAsia" w:hAnsi="Times New Roman" w:cs="Times New Roman"/>
          <w:b/>
          <w:bCs/>
          <w:sz w:val="24"/>
          <w:szCs w:val="24"/>
        </w:rPr>
        <w:t>response.</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FF74EC" w:rsidRPr="003F5994" w:rsidRDefault="004339F4" w:rsidP="004339F4">
      <w:pPr>
        <w:widowControl w:val="0"/>
        <w:numPr>
          <w:ilvl w:val="0"/>
          <w:numId w:val="1"/>
        </w:numPr>
        <w:tabs>
          <w:tab w:val="left" w:pos="461"/>
        </w:tabs>
        <w:kinsoku w:val="0"/>
        <w:overflowPunct w:val="0"/>
        <w:autoSpaceDE w:val="0"/>
        <w:autoSpaceDN w:val="0"/>
        <w:adjustRightInd w:val="0"/>
        <w:spacing w:after="120" w:line="240" w:lineRule="auto"/>
        <w:ind w:left="465" w:hanging="331"/>
        <w:rPr>
          <w:rFonts w:ascii="Times New Roman" w:eastAsiaTheme="minorEastAsia" w:hAnsi="Times New Roman" w:cs="Times New Roman"/>
          <w:i/>
          <w:sz w:val="24"/>
          <w:szCs w:val="24"/>
        </w:rPr>
      </w:pPr>
      <w:r w:rsidRPr="003F5994">
        <w:rPr>
          <w:rFonts w:ascii="Times New Roman" w:eastAsiaTheme="minorEastAsia" w:hAnsi="Times New Roman" w:cs="Times New Roman"/>
          <w:i/>
          <w:sz w:val="24"/>
          <w:szCs w:val="24"/>
        </w:rPr>
        <w:t>What</w:t>
      </w:r>
      <w:r w:rsidRPr="003F5994">
        <w:rPr>
          <w:rFonts w:ascii="Times New Roman" w:eastAsiaTheme="minorEastAsia" w:hAnsi="Times New Roman" w:cs="Times New Roman"/>
          <w:i/>
          <w:spacing w:val="1"/>
          <w:sz w:val="24"/>
          <w:szCs w:val="24"/>
        </w:rPr>
        <w:t xml:space="preserve"> </w:t>
      </w:r>
      <w:r w:rsidRPr="003F5994">
        <w:rPr>
          <w:rFonts w:ascii="Times New Roman" w:eastAsiaTheme="minorEastAsia" w:hAnsi="Times New Roman" w:cs="Times New Roman"/>
          <w:i/>
          <w:sz w:val="24"/>
          <w:szCs w:val="24"/>
        </w:rPr>
        <w:t>type</w:t>
      </w:r>
      <w:r w:rsidRPr="003F5994">
        <w:rPr>
          <w:rFonts w:ascii="Times New Roman" w:eastAsiaTheme="minorEastAsia" w:hAnsi="Times New Roman" w:cs="Times New Roman"/>
          <w:i/>
          <w:spacing w:val="7"/>
          <w:sz w:val="24"/>
          <w:szCs w:val="24"/>
        </w:rPr>
        <w:t xml:space="preserve"> </w:t>
      </w:r>
      <w:r w:rsidRPr="003F5994">
        <w:rPr>
          <w:rFonts w:ascii="Times New Roman" w:eastAsiaTheme="minorEastAsia" w:hAnsi="Times New Roman" w:cs="Times New Roman"/>
          <w:i/>
          <w:sz w:val="24"/>
          <w:szCs w:val="24"/>
        </w:rPr>
        <w:t>of</w:t>
      </w:r>
      <w:r w:rsidRPr="003F5994">
        <w:rPr>
          <w:rFonts w:ascii="Times New Roman" w:eastAsiaTheme="minorEastAsia" w:hAnsi="Times New Roman" w:cs="Times New Roman"/>
          <w:i/>
          <w:spacing w:val="-1"/>
          <w:sz w:val="24"/>
          <w:szCs w:val="24"/>
        </w:rPr>
        <w:t xml:space="preserve"> </w:t>
      </w:r>
      <w:r w:rsidRPr="003F5994">
        <w:rPr>
          <w:rFonts w:ascii="Times New Roman" w:eastAsiaTheme="minorEastAsia" w:hAnsi="Times New Roman" w:cs="Times New Roman"/>
          <w:i/>
          <w:sz w:val="24"/>
          <w:szCs w:val="24"/>
        </w:rPr>
        <w:t>over arousal</w:t>
      </w:r>
      <w:r w:rsidRPr="003F5994">
        <w:rPr>
          <w:rFonts w:ascii="Times New Roman" w:eastAsiaTheme="minorEastAsia" w:hAnsi="Times New Roman" w:cs="Times New Roman"/>
          <w:i/>
          <w:spacing w:val="10"/>
          <w:sz w:val="24"/>
          <w:szCs w:val="24"/>
        </w:rPr>
        <w:t xml:space="preserve"> </w:t>
      </w:r>
      <w:r w:rsidRPr="003F5994">
        <w:rPr>
          <w:rFonts w:ascii="Times New Roman" w:eastAsiaTheme="minorEastAsia" w:hAnsi="Times New Roman" w:cs="Times New Roman"/>
          <w:i/>
          <w:sz w:val="24"/>
          <w:szCs w:val="24"/>
        </w:rPr>
        <w:t>problem</w:t>
      </w:r>
      <w:r w:rsidRPr="003F5994">
        <w:rPr>
          <w:rFonts w:ascii="Times New Roman" w:eastAsiaTheme="minorEastAsia" w:hAnsi="Times New Roman" w:cs="Times New Roman"/>
          <w:i/>
          <w:spacing w:val="19"/>
          <w:sz w:val="24"/>
          <w:szCs w:val="24"/>
        </w:rPr>
        <w:t xml:space="preserve"> </w:t>
      </w:r>
      <w:r w:rsidRPr="003F5994">
        <w:rPr>
          <w:rFonts w:ascii="Times New Roman" w:eastAsiaTheme="minorEastAsia" w:hAnsi="Times New Roman" w:cs="Times New Roman"/>
          <w:i/>
          <w:sz w:val="24"/>
          <w:szCs w:val="24"/>
        </w:rPr>
        <w:t>does</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Brock</w:t>
      </w:r>
      <w:r w:rsidRPr="003F5994">
        <w:rPr>
          <w:rFonts w:ascii="Times New Roman" w:eastAsiaTheme="minorEastAsia" w:hAnsi="Times New Roman" w:cs="Times New Roman"/>
          <w:i/>
          <w:spacing w:val="-6"/>
          <w:sz w:val="24"/>
          <w:szCs w:val="24"/>
        </w:rPr>
        <w:t xml:space="preserve"> </w:t>
      </w:r>
      <w:r w:rsidRPr="003F5994">
        <w:rPr>
          <w:rFonts w:ascii="Times New Roman" w:eastAsiaTheme="minorEastAsia" w:hAnsi="Times New Roman" w:cs="Times New Roman"/>
          <w:i/>
          <w:sz w:val="24"/>
          <w:szCs w:val="24"/>
        </w:rPr>
        <w:t>have</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that</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prompts</w:t>
      </w:r>
      <w:r w:rsidRPr="003F5994">
        <w:rPr>
          <w:rFonts w:ascii="Times New Roman" w:eastAsiaTheme="minorEastAsia" w:hAnsi="Times New Roman" w:cs="Times New Roman"/>
          <w:i/>
          <w:spacing w:val="9"/>
          <w:sz w:val="24"/>
          <w:szCs w:val="24"/>
        </w:rPr>
        <w:t xml:space="preserve"> </w:t>
      </w:r>
      <w:r w:rsidRPr="003F5994">
        <w:rPr>
          <w:rFonts w:ascii="Times New Roman" w:eastAsiaTheme="minorEastAsia" w:hAnsi="Times New Roman" w:cs="Times New Roman"/>
          <w:i/>
          <w:sz w:val="24"/>
          <w:szCs w:val="24"/>
        </w:rPr>
        <w:t>him</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to</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have</w:t>
      </w:r>
      <w:r w:rsidRPr="003F5994">
        <w:rPr>
          <w:rFonts w:ascii="Times New Roman" w:eastAsiaTheme="minorEastAsia" w:hAnsi="Times New Roman" w:cs="Times New Roman"/>
          <w:i/>
          <w:spacing w:val="5"/>
          <w:sz w:val="24"/>
          <w:szCs w:val="24"/>
        </w:rPr>
        <w:t xml:space="preserve"> </w:t>
      </w:r>
      <w:r w:rsidRPr="003F5994">
        <w:rPr>
          <w:rFonts w:ascii="Times New Roman" w:eastAsiaTheme="minorEastAsia" w:hAnsi="Times New Roman" w:cs="Times New Roman"/>
          <w:i/>
          <w:sz w:val="24"/>
          <w:szCs w:val="24"/>
        </w:rPr>
        <w:t>a</w:t>
      </w:r>
      <w:r w:rsidRPr="003F5994">
        <w:rPr>
          <w:rFonts w:ascii="Times New Roman" w:eastAsiaTheme="minorEastAsia" w:hAnsi="Times New Roman" w:cs="Times New Roman"/>
          <w:i/>
          <w:spacing w:val="-13"/>
          <w:sz w:val="24"/>
          <w:szCs w:val="24"/>
        </w:rPr>
        <w:t xml:space="preserve"> </w:t>
      </w:r>
      <w:r w:rsidRPr="003F5994">
        <w:rPr>
          <w:rFonts w:ascii="Times New Roman" w:eastAsiaTheme="minorEastAsia" w:hAnsi="Times New Roman" w:cs="Times New Roman"/>
          <w:i/>
          <w:sz w:val="24"/>
          <w:szCs w:val="24"/>
        </w:rPr>
        <w:t>large</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number</w:t>
      </w:r>
      <w:r w:rsidRPr="003F5994">
        <w:rPr>
          <w:rFonts w:ascii="Times New Roman" w:eastAsiaTheme="minorEastAsia" w:hAnsi="Times New Roman" w:cs="Times New Roman"/>
          <w:i/>
          <w:spacing w:val="-5"/>
          <w:sz w:val="24"/>
          <w:szCs w:val="24"/>
        </w:rPr>
        <w:t xml:space="preserve"> </w:t>
      </w:r>
      <w:r w:rsidRPr="003F5994">
        <w:rPr>
          <w:rFonts w:ascii="Times New Roman" w:eastAsiaTheme="minorEastAsia" w:hAnsi="Times New Roman" w:cs="Times New Roman"/>
          <w:i/>
          <w:sz w:val="24"/>
          <w:szCs w:val="24"/>
        </w:rPr>
        <w:t>of</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interceptions</w:t>
      </w:r>
      <w:r w:rsidRPr="003F5994">
        <w:rPr>
          <w:rFonts w:ascii="Times New Roman" w:eastAsiaTheme="minorEastAsia" w:hAnsi="Times New Roman" w:cs="Times New Roman"/>
          <w:i/>
          <w:spacing w:val="18"/>
          <w:sz w:val="24"/>
          <w:szCs w:val="24"/>
        </w:rPr>
        <w:t xml:space="preserve"> </w:t>
      </w:r>
      <w:r w:rsidRPr="003F5994">
        <w:rPr>
          <w:rFonts w:ascii="Times New Roman" w:eastAsiaTheme="minorEastAsia" w:hAnsi="Times New Roman" w:cs="Times New Roman"/>
          <w:i/>
          <w:sz w:val="24"/>
          <w:szCs w:val="24"/>
        </w:rPr>
        <w:t>in</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important</w:t>
      </w:r>
      <w:r w:rsidRPr="003F5994">
        <w:rPr>
          <w:rFonts w:ascii="Times New Roman" w:eastAsiaTheme="minorEastAsia" w:hAnsi="Times New Roman" w:cs="Times New Roman"/>
          <w:i/>
          <w:spacing w:val="14"/>
          <w:sz w:val="24"/>
          <w:szCs w:val="24"/>
        </w:rPr>
        <w:t xml:space="preserve"> </w:t>
      </w:r>
      <w:r w:rsidRPr="003F5994">
        <w:rPr>
          <w:rFonts w:ascii="Times New Roman" w:eastAsiaTheme="minorEastAsia" w:hAnsi="Times New Roman" w:cs="Times New Roman"/>
          <w:i/>
          <w:sz w:val="24"/>
          <w:szCs w:val="24"/>
        </w:rPr>
        <w:t>games? How</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do</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you</w:t>
      </w:r>
      <w:r w:rsidRPr="003F5994">
        <w:rPr>
          <w:rFonts w:ascii="Times New Roman" w:eastAsiaTheme="minorEastAsia" w:hAnsi="Times New Roman" w:cs="Times New Roman"/>
          <w:i/>
          <w:spacing w:val="1"/>
          <w:sz w:val="24"/>
          <w:szCs w:val="24"/>
        </w:rPr>
        <w:t xml:space="preserve"> </w:t>
      </w:r>
      <w:r w:rsidRPr="003F5994">
        <w:rPr>
          <w:rFonts w:ascii="Times New Roman" w:eastAsiaTheme="minorEastAsia" w:hAnsi="Times New Roman" w:cs="Times New Roman"/>
          <w:i/>
          <w:sz w:val="24"/>
          <w:szCs w:val="24"/>
        </w:rPr>
        <w:t>know?</w:t>
      </w:r>
    </w:p>
    <w:p w:rsidR="00FF74EC" w:rsidRPr="004339F4" w:rsidRDefault="00FF74EC" w:rsidP="0034041F">
      <w:pPr>
        <w:widowControl w:val="0"/>
        <w:tabs>
          <w:tab w:val="left" w:pos="461"/>
        </w:tabs>
        <w:kinsoku w:val="0"/>
        <w:overflowPunct w:val="0"/>
        <w:autoSpaceDE w:val="0"/>
        <w:autoSpaceDN w:val="0"/>
        <w:adjustRightInd w:val="0"/>
        <w:spacing w:after="120" w:line="480" w:lineRule="auto"/>
        <w:ind w:left="465"/>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Brock seems to suffer from a shift of focus, where he moves from </w:t>
      </w:r>
      <w:r w:rsidRPr="00FF74EC">
        <w:rPr>
          <w:rFonts w:ascii="Times New Roman" w:eastAsiaTheme="minorEastAsia" w:hAnsi="Times New Roman" w:cs="Times New Roman"/>
          <w:sz w:val="24"/>
          <w:szCs w:val="24"/>
        </w:rPr>
        <w:t xml:space="preserve">performing while </w:t>
      </w:r>
      <w:r>
        <w:rPr>
          <w:rFonts w:ascii="Times New Roman" w:eastAsiaTheme="minorEastAsia" w:hAnsi="Times New Roman" w:cs="Times New Roman"/>
          <w:sz w:val="24"/>
          <w:szCs w:val="24"/>
        </w:rPr>
        <w:t xml:space="preserve">being </w:t>
      </w:r>
      <w:r w:rsidRPr="00FF74EC">
        <w:rPr>
          <w:rFonts w:ascii="Times New Roman" w:eastAsiaTheme="minorEastAsia" w:hAnsi="Times New Roman" w:cs="Times New Roman"/>
          <w:sz w:val="24"/>
          <w:szCs w:val="24"/>
        </w:rPr>
        <w:t xml:space="preserve">physically active and mentally passive to physically passive and mentally active, in a reverse order of his concentration stages. His arousal levels </w:t>
      </w:r>
      <w:r>
        <w:rPr>
          <w:rFonts w:ascii="Times New Roman" w:eastAsiaTheme="minorEastAsia" w:hAnsi="Times New Roman" w:cs="Times New Roman"/>
          <w:sz w:val="24"/>
          <w:szCs w:val="24"/>
        </w:rPr>
        <w:t>seem to be</w:t>
      </w:r>
      <w:r w:rsidRPr="00FF74EC">
        <w:rPr>
          <w:rFonts w:ascii="Times New Roman" w:eastAsiaTheme="minorEastAsia" w:hAnsi="Times New Roman" w:cs="Times New Roman"/>
          <w:sz w:val="24"/>
          <w:szCs w:val="24"/>
        </w:rPr>
        <w:t xml:space="preserve"> above the charts </w:t>
      </w:r>
      <w:r>
        <w:rPr>
          <w:rFonts w:ascii="Times New Roman" w:eastAsiaTheme="minorEastAsia" w:hAnsi="Times New Roman" w:cs="Times New Roman"/>
          <w:sz w:val="24"/>
          <w:szCs w:val="24"/>
        </w:rPr>
        <w:t xml:space="preserve">which </w:t>
      </w:r>
      <w:r w:rsidRPr="00FF74EC">
        <w:rPr>
          <w:rFonts w:ascii="Times New Roman" w:eastAsiaTheme="minorEastAsia" w:hAnsi="Times New Roman" w:cs="Times New Roman"/>
          <w:sz w:val="24"/>
          <w:szCs w:val="24"/>
        </w:rPr>
        <w:t>disable</w:t>
      </w:r>
      <w:r>
        <w:rPr>
          <w:rFonts w:ascii="Times New Roman" w:eastAsiaTheme="minorEastAsia" w:hAnsi="Times New Roman" w:cs="Times New Roman"/>
          <w:sz w:val="24"/>
          <w:szCs w:val="24"/>
        </w:rPr>
        <w:t>s</w:t>
      </w:r>
      <w:r w:rsidRPr="00FF74EC">
        <w:rPr>
          <w:rFonts w:ascii="Times New Roman" w:eastAsiaTheme="minorEastAsia" w:hAnsi="Times New Roman" w:cs="Times New Roman"/>
          <w:sz w:val="24"/>
          <w:szCs w:val="24"/>
        </w:rPr>
        <w:t xml:space="preserve"> his </w:t>
      </w:r>
      <w:proofErr w:type="spellStart"/>
      <w:r>
        <w:rPr>
          <w:rFonts w:ascii="Times New Roman" w:eastAsiaTheme="minorEastAsia" w:hAnsi="Times New Roman" w:cs="Times New Roman"/>
          <w:sz w:val="24"/>
          <w:szCs w:val="24"/>
        </w:rPr>
        <w:t>attentionn</w:t>
      </w:r>
      <w:r w:rsidRPr="00FF74EC">
        <w:rPr>
          <w:rFonts w:ascii="Times New Roman" w:eastAsiaTheme="minorEastAsia" w:hAnsi="Times New Roman" w:cs="Times New Roman"/>
          <w:sz w:val="24"/>
          <w:szCs w:val="24"/>
        </w:rPr>
        <w:t>al</w:t>
      </w:r>
      <w:proofErr w:type="spellEnd"/>
      <w:r w:rsidRPr="00FF74EC">
        <w:rPr>
          <w:rFonts w:ascii="Times New Roman" w:eastAsiaTheme="minorEastAsia" w:hAnsi="Times New Roman" w:cs="Times New Roman"/>
          <w:sz w:val="24"/>
          <w:szCs w:val="24"/>
        </w:rPr>
        <w:t xml:space="preserve"> capabilities by overwhelmingl</w:t>
      </w:r>
      <w:r w:rsidR="00C94168">
        <w:rPr>
          <w:rFonts w:ascii="Times New Roman" w:eastAsiaTheme="minorEastAsia" w:hAnsi="Times New Roman" w:cs="Times New Roman"/>
          <w:sz w:val="24"/>
          <w:szCs w:val="24"/>
        </w:rPr>
        <w:t xml:space="preserve">y using most of his abilities </w:t>
      </w:r>
      <w:proofErr w:type="gramStart"/>
      <w:r w:rsidR="00C94168">
        <w:rPr>
          <w:rFonts w:ascii="Times New Roman" w:eastAsiaTheme="minorEastAsia" w:hAnsi="Times New Roman" w:cs="Times New Roman"/>
          <w:sz w:val="24"/>
          <w:szCs w:val="24"/>
        </w:rPr>
        <w:t>an</w:t>
      </w:r>
      <w:proofErr w:type="gramEnd"/>
      <w:r w:rsidRPr="00FF74E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becomes</w:t>
      </w:r>
      <w:r w:rsidRPr="00FF74EC">
        <w:rPr>
          <w:rFonts w:ascii="Times New Roman" w:eastAsiaTheme="minorEastAsia" w:hAnsi="Times New Roman" w:cs="Times New Roman"/>
          <w:sz w:val="24"/>
          <w:szCs w:val="24"/>
        </w:rPr>
        <w:t xml:space="preserve"> unable to us</w:t>
      </w:r>
      <w:r>
        <w:rPr>
          <w:rFonts w:ascii="Times New Roman" w:eastAsiaTheme="minorEastAsia" w:hAnsi="Times New Roman" w:cs="Times New Roman"/>
          <w:sz w:val="24"/>
          <w:szCs w:val="24"/>
        </w:rPr>
        <w:t xml:space="preserve">e any attention left to refocus broadly </w:t>
      </w:r>
      <w:r w:rsidRPr="00FF74EC">
        <w:rPr>
          <w:rFonts w:ascii="Times New Roman" w:eastAsiaTheme="minorEastAsia" w:hAnsi="Times New Roman" w:cs="Times New Roman"/>
          <w:sz w:val="24"/>
          <w:szCs w:val="24"/>
        </w:rPr>
        <w:t>(Schmidt &amp; Lee, 2013).</w:t>
      </w:r>
      <w:r>
        <w:rPr>
          <w:rFonts w:ascii="Times New Roman" w:eastAsiaTheme="minorEastAsia" w:hAnsi="Times New Roman" w:cs="Times New Roman"/>
          <w:sz w:val="24"/>
          <w:szCs w:val="24"/>
        </w:rPr>
        <w:t xml:space="preserve"> His arousal levels create a tunnel vision where nothing else but his central vision is privileged and his peripheral vision becomes inexistent and explains the type of interceptions (Williams &amp; </w:t>
      </w:r>
      <w:proofErr w:type="spellStart"/>
      <w:r>
        <w:rPr>
          <w:rFonts w:ascii="Times New Roman" w:eastAsiaTheme="minorEastAsia" w:hAnsi="Times New Roman" w:cs="Times New Roman"/>
          <w:sz w:val="24"/>
          <w:szCs w:val="24"/>
        </w:rPr>
        <w:t>Krane</w:t>
      </w:r>
      <w:proofErr w:type="spellEnd"/>
      <w:r>
        <w:rPr>
          <w:rFonts w:ascii="Times New Roman" w:eastAsiaTheme="minorEastAsia" w:hAnsi="Times New Roman" w:cs="Times New Roman"/>
          <w:sz w:val="24"/>
          <w:szCs w:val="24"/>
        </w:rPr>
        <w:t xml:space="preserve">, 2015; Burton &amp; </w:t>
      </w:r>
      <w:proofErr w:type="spellStart"/>
      <w:r>
        <w:rPr>
          <w:rFonts w:ascii="Times New Roman" w:eastAsiaTheme="minorEastAsia" w:hAnsi="Times New Roman" w:cs="Times New Roman"/>
          <w:sz w:val="24"/>
          <w:szCs w:val="24"/>
        </w:rPr>
        <w:t>Raedeke</w:t>
      </w:r>
      <w:proofErr w:type="spellEnd"/>
      <w:r>
        <w:rPr>
          <w:rFonts w:ascii="Times New Roman" w:eastAsiaTheme="minorEastAsia" w:hAnsi="Times New Roman" w:cs="Times New Roman"/>
          <w:sz w:val="24"/>
          <w:szCs w:val="24"/>
        </w:rPr>
        <w:t>, 2008).</w:t>
      </w:r>
    </w:p>
    <w:p w:rsidR="004339F4" w:rsidRPr="004339F4" w:rsidRDefault="00FF74EC" w:rsidP="00C94168">
      <w:pPr>
        <w:widowControl w:val="0"/>
        <w:tabs>
          <w:tab w:val="left" w:pos="461"/>
        </w:tabs>
        <w:kinsoku w:val="0"/>
        <w:overflowPunct w:val="0"/>
        <w:autoSpaceDE w:val="0"/>
        <w:autoSpaceDN w:val="0"/>
        <w:adjustRightInd w:val="0"/>
        <w:spacing w:after="120" w:line="240" w:lineRule="auto"/>
        <w:ind w:left="465"/>
        <w:rPr>
          <w:rFonts w:ascii="Times New Roman" w:eastAsiaTheme="minorEastAsia" w:hAnsi="Times New Roman" w:cs="Times New Roman"/>
          <w:sz w:val="24"/>
          <w:szCs w:val="24"/>
        </w:rPr>
      </w:pPr>
      <w:r w:rsidRPr="00FF74EC">
        <w:rPr>
          <w:rFonts w:ascii="Times New Roman" w:eastAsiaTheme="minorEastAsia" w:hAnsi="Times New Roman" w:cs="Times New Roman"/>
          <w:sz w:val="24"/>
          <w:szCs w:val="24"/>
        </w:rPr>
        <w:t xml:space="preserve"> </w:t>
      </w:r>
    </w:p>
    <w:p w:rsidR="00C94168" w:rsidRPr="003F5994" w:rsidRDefault="004339F4" w:rsidP="004339F4">
      <w:pPr>
        <w:widowControl w:val="0"/>
        <w:numPr>
          <w:ilvl w:val="0"/>
          <w:numId w:val="1"/>
        </w:numPr>
        <w:tabs>
          <w:tab w:val="left" w:pos="399"/>
        </w:tabs>
        <w:kinsoku w:val="0"/>
        <w:overflowPunct w:val="0"/>
        <w:autoSpaceDE w:val="0"/>
        <w:autoSpaceDN w:val="0"/>
        <w:adjustRightInd w:val="0"/>
        <w:spacing w:after="120" w:line="240" w:lineRule="auto"/>
        <w:ind w:left="399" w:hanging="283"/>
        <w:rPr>
          <w:rFonts w:ascii="Times New Roman" w:eastAsiaTheme="minorEastAsia" w:hAnsi="Times New Roman" w:cs="Times New Roman"/>
          <w:i/>
          <w:sz w:val="24"/>
          <w:szCs w:val="24"/>
        </w:rPr>
      </w:pPr>
      <w:r w:rsidRPr="003F5994">
        <w:rPr>
          <w:rFonts w:ascii="Times New Roman" w:eastAsiaTheme="minorEastAsia" w:hAnsi="Times New Roman" w:cs="Times New Roman"/>
          <w:i/>
          <w:sz w:val="24"/>
          <w:szCs w:val="24"/>
        </w:rPr>
        <w:t>How</w:t>
      </w:r>
      <w:r w:rsidRPr="003F5994">
        <w:rPr>
          <w:rFonts w:ascii="Times New Roman" w:eastAsiaTheme="minorEastAsia" w:hAnsi="Times New Roman" w:cs="Times New Roman"/>
          <w:i/>
          <w:spacing w:val="5"/>
          <w:sz w:val="24"/>
          <w:szCs w:val="24"/>
        </w:rPr>
        <w:t xml:space="preserve"> </w:t>
      </w:r>
      <w:r w:rsidRPr="003F5994">
        <w:rPr>
          <w:rFonts w:ascii="Times New Roman" w:eastAsiaTheme="minorEastAsia" w:hAnsi="Times New Roman" w:cs="Times New Roman"/>
          <w:i/>
          <w:sz w:val="24"/>
          <w:szCs w:val="24"/>
        </w:rPr>
        <w:t>does</w:t>
      </w:r>
      <w:r w:rsidRPr="003F5994">
        <w:rPr>
          <w:rFonts w:ascii="Times New Roman" w:eastAsiaTheme="minorEastAsia" w:hAnsi="Times New Roman" w:cs="Times New Roman"/>
          <w:i/>
          <w:spacing w:val="-11"/>
          <w:sz w:val="24"/>
          <w:szCs w:val="24"/>
        </w:rPr>
        <w:t xml:space="preserve"> </w:t>
      </w:r>
      <w:r w:rsidRPr="003F5994">
        <w:rPr>
          <w:rFonts w:ascii="Times New Roman" w:eastAsiaTheme="minorEastAsia" w:hAnsi="Times New Roman" w:cs="Times New Roman"/>
          <w:i/>
          <w:sz w:val="24"/>
          <w:szCs w:val="24"/>
        </w:rPr>
        <w:t>this</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problem</w:t>
      </w:r>
      <w:r w:rsidRPr="003F5994">
        <w:rPr>
          <w:rFonts w:ascii="Times New Roman" w:eastAsiaTheme="minorEastAsia" w:hAnsi="Times New Roman" w:cs="Times New Roman"/>
          <w:i/>
          <w:spacing w:val="17"/>
          <w:sz w:val="24"/>
          <w:szCs w:val="24"/>
        </w:rPr>
        <w:t xml:space="preserve"> </w:t>
      </w:r>
      <w:r w:rsidRPr="003F5994">
        <w:rPr>
          <w:rFonts w:ascii="Times New Roman" w:eastAsiaTheme="minorEastAsia" w:hAnsi="Times New Roman" w:cs="Times New Roman"/>
          <w:i/>
          <w:sz w:val="24"/>
          <w:szCs w:val="24"/>
        </w:rPr>
        <w:t>affect</w:t>
      </w:r>
      <w:r w:rsidRPr="003F5994">
        <w:rPr>
          <w:rFonts w:ascii="Times New Roman" w:eastAsiaTheme="minorEastAsia" w:hAnsi="Times New Roman" w:cs="Times New Roman"/>
          <w:i/>
          <w:spacing w:val="-9"/>
          <w:sz w:val="24"/>
          <w:szCs w:val="24"/>
        </w:rPr>
        <w:t xml:space="preserve"> </w:t>
      </w:r>
      <w:r w:rsidRPr="003F5994">
        <w:rPr>
          <w:rFonts w:ascii="Times New Roman" w:eastAsiaTheme="minorEastAsia" w:hAnsi="Times New Roman" w:cs="Times New Roman"/>
          <w:i/>
          <w:sz w:val="24"/>
          <w:szCs w:val="24"/>
        </w:rPr>
        <w:t>his</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performance</w:t>
      </w:r>
      <w:r w:rsidRPr="003F5994">
        <w:rPr>
          <w:rFonts w:ascii="Times New Roman" w:eastAsiaTheme="minorEastAsia" w:hAnsi="Times New Roman" w:cs="Times New Roman"/>
          <w:i/>
          <w:spacing w:val="28"/>
          <w:sz w:val="24"/>
          <w:szCs w:val="24"/>
        </w:rPr>
        <w:t xml:space="preserve"> </w:t>
      </w:r>
      <w:r w:rsidRPr="003F5994">
        <w:rPr>
          <w:rFonts w:ascii="Times New Roman" w:eastAsiaTheme="minorEastAsia" w:hAnsi="Times New Roman" w:cs="Times New Roman"/>
          <w:i/>
          <w:sz w:val="24"/>
          <w:szCs w:val="24"/>
        </w:rPr>
        <w:t>directly?</w:t>
      </w:r>
    </w:p>
    <w:p w:rsidR="004339F4" w:rsidRPr="004339F4" w:rsidRDefault="00C94168" w:rsidP="0034041F">
      <w:pPr>
        <w:widowControl w:val="0"/>
        <w:tabs>
          <w:tab w:val="left" w:pos="399"/>
        </w:tabs>
        <w:kinsoku w:val="0"/>
        <w:overflowPunct w:val="0"/>
        <w:autoSpaceDE w:val="0"/>
        <w:autoSpaceDN w:val="0"/>
        <w:adjustRightInd w:val="0"/>
        <w:spacing w:after="120" w:line="480" w:lineRule="auto"/>
        <w:ind w:left="399"/>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Not being capable to manage his arousal levels has a direct impact on his focus and his ability to maintain the proper dimension of attention in the adequate moment of the game. </w:t>
      </w:r>
      <w:r w:rsidRPr="00C94168">
        <w:rPr>
          <w:rFonts w:ascii="Times New Roman" w:eastAsiaTheme="minorEastAsia" w:hAnsi="Times New Roman" w:cs="Times New Roman"/>
          <w:sz w:val="24"/>
          <w:szCs w:val="24"/>
        </w:rPr>
        <w:t>This result</w:t>
      </w:r>
      <w:r>
        <w:rPr>
          <w:rFonts w:ascii="Times New Roman" w:eastAsiaTheme="minorEastAsia" w:hAnsi="Times New Roman" w:cs="Times New Roman"/>
          <w:sz w:val="24"/>
          <w:szCs w:val="24"/>
        </w:rPr>
        <w:t>s</w:t>
      </w:r>
      <w:r w:rsidRPr="00C94168">
        <w:rPr>
          <w:rFonts w:ascii="Times New Roman" w:eastAsiaTheme="minorEastAsia" w:hAnsi="Times New Roman" w:cs="Times New Roman"/>
          <w:sz w:val="24"/>
          <w:szCs w:val="24"/>
        </w:rPr>
        <w:t xml:space="preserve"> in different </w:t>
      </w:r>
      <w:r>
        <w:rPr>
          <w:rFonts w:ascii="Times New Roman" w:eastAsiaTheme="minorEastAsia" w:hAnsi="Times New Roman" w:cs="Times New Roman"/>
          <w:sz w:val="24"/>
          <w:szCs w:val="24"/>
        </w:rPr>
        <w:t xml:space="preserve">situations of attention-arousal issues </w:t>
      </w:r>
      <w:r w:rsidRPr="00C94168">
        <w:rPr>
          <w:rFonts w:ascii="Times New Roman" w:eastAsiaTheme="minorEastAsia" w:hAnsi="Times New Roman" w:cs="Times New Roman"/>
          <w:sz w:val="24"/>
          <w:szCs w:val="24"/>
        </w:rPr>
        <w:t xml:space="preserve">regarding the quality of the attention from a width (broad to narrow) and direction (internal to external) perspectives. The stress of one action has an influence on the attention capabilities as well as the action itself has an influence on the working memory of the athlete (Schmidt &amp; Lee, 2013). In other words, </w:t>
      </w:r>
      <w:r>
        <w:rPr>
          <w:rFonts w:ascii="Times New Roman" w:eastAsiaTheme="minorEastAsia" w:hAnsi="Times New Roman" w:cs="Times New Roman"/>
          <w:sz w:val="24"/>
          <w:szCs w:val="24"/>
        </w:rPr>
        <w:t xml:space="preserve">these high </w:t>
      </w:r>
      <w:r w:rsidRPr="00C94168">
        <w:rPr>
          <w:rFonts w:ascii="Times New Roman" w:eastAsiaTheme="minorEastAsia" w:hAnsi="Times New Roman" w:cs="Times New Roman"/>
          <w:sz w:val="24"/>
          <w:szCs w:val="24"/>
        </w:rPr>
        <w:t xml:space="preserve">arousal levels have an influence on attention that is already influenced by the limited ability </w:t>
      </w:r>
      <w:r>
        <w:rPr>
          <w:rFonts w:ascii="Times New Roman" w:eastAsiaTheme="minorEastAsia" w:hAnsi="Times New Roman" w:cs="Times New Roman"/>
          <w:sz w:val="24"/>
          <w:szCs w:val="24"/>
        </w:rPr>
        <w:t>of Brock</w:t>
      </w:r>
      <w:r w:rsidRPr="00C94168">
        <w:rPr>
          <w:rFonts w:ascii="Times New Roman" w:eastAsiaTheme="minorEastAsia" w:hAnsi="Times New Roman" w:cs="Times New Roman"/>
          <w:sz w:val="24"/>
          <w:szCs w:val="24"/>
        </w:rPr>
        <w:t xml:space="preserve"> to recognize a certain amount of stimuli and to process them. Interesting to note that the limitation of attention influences the arousal back.</w:t>
      </w:r>
      <w:r>
        <w:rPr>
          <w:rFonts w:ascii="Times New Roman" w:eastAsiaTheme="minorEastAsia" w:hAnsi="Times New Roman" w:cs="Times New Roman"/>
          <w:sz w:val="24"/>
          <w:szCs w:val="24"/>
        </w:rPr>
        <w:t xml:space="preserve"> </w:t>
      </w:r>
      <w:r w:rsidRPr="00C94168">
        <w:rPr>
          <w:rFonts w:ascii="Times New Roman" w:eastAsiaTheme="minorEastAsia" w:hAnsi="Times New Roman" w:cs="Times New Roman"/>
          <w:sz w:val="24"/>
          <w:szCs w:val="24"/>
        </w:rPr>
        <w:t xml:space="preserve">So </w:t>
      </w:r>
      <w:r>
        <w:rPr>
          <w:rFonts w:ascii="Times New Roman" w:eastAsiaTheme="minorEastAsia" w:hAnsi="Times New Roman" w:cs="Times New Roman"/>
          <w:sz w:val="24"/>
          <w:szCs w:val="24"/>
        </w:rPr>
        <w:t>when Brock</w:t>
      </w:r>
      <w:r w:rsidRPr="00C94168">
        <w:rPr>
          <w:rFonts w:ascii="Times New Roman" w:eastAsiaTheme="minorEastAsia" w:hAnsi="Times New Roman" w:cs="Times New Roman"/>
          <w:sz w:val="24"/>
          <w:szCs w:val="24"/>
        </w:rPr>
        <w:t xml:space="preserve"> is over aroused, his focus will narrow and he won’t be able to perceive the full picture, would become internally focused and generate a higher stress level which becomes detrimental to the performance</w:t>
      </w:r>
      <w:r>
        <w:rPr>
          <w:rFonts w:ascii="Times New Roman" w:eastAsiaTheme="minorEastAsia" w:hAnsi="Times New Roman" w:cs="Times New Roman"/>
          <w:sz w:val="24"/>
          <w:szCs w:val="24"/>
        </w:rPr>
        <w:t xml:space="preserve"> (Williams &amp; </w:t>
      </w:r>
      <w:proofErr w:type="spellStart"/>
      <w:r>
        <w:rPr>
          <w:rFonts w:ascii="Times New Roman" w:eastAsiaTheme="minorEastAsia" w:hAnsi="Times New Roman" w:cs="Times New Roman"/>
          <w:sz w:val="24"/>
          <w:szCs w:val="24"/>
        </w:rPr>
        <w:t>Krane</w:t>
      </w:r>
      <w:proofErr w:type="spellEnd"/>
      <w:r>
        <w:rPr>
          <w:rFonts w:ascii="Times New Roman" w:eastAsiaTheme="minorEastAsia" w:hAnsi="Times New Roman" w:cs="Times New Roman"/>
          <w:sz w:val="24"/>
          <w:szCs w:val="24"/>
        </w:rPr>
        <w:t>, 2015).</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D31FDA" w:rsidRPr="003F5994" w:rsidRDefault="004339F4" w:rsidP="004339F4">
      <w:pPr>
        <w:widowControl w:val="0"/>
        <w:numPr>
          <w:ilvl w:val="0"/>
          <w:numId w:val="1"/>
        </w:numPr>
        <w:tabs>
          <w:tab w:val="left" w:pos="404"/>
        </w:tabs>
        <w:kinsoku w:val="0"/>
        <w:overflowPunct w:val="0"/>
        <w:autoSpaceDE w:val="0"/>
        <w:autoSpaceDN w:val="0"/>
        <w:adjustRightInd w:val="0"/>
        <w:spacing w:after="120" w:line="240" w:lineRule="auto"/>
        <w:ind w:left="404" w:hanging="283"/>
        <w:rPr>
          <w:rFonts w:ascii="Times New Roman" w:eastAsiaTheme="minorEastAsia" w:hAnsi="Times New Roman" w:cs="Times New Roman"/>
          <w:i/>
          <w:sz w:val="24"/>
          <w:szCs w:val="24"/>
        </w:rPr>
      </w:pPr>
      <w:r w:rsidRPr="003F5994">
        <w:rPr>
          <w:rFonts w:ascii="Times New Roman" w:eastAsiaTheme="minorEastAsia" w:hAnsi="Times New Roman" w:cs="Times New Roman"/>
          <w:i/>
          <w:sz w:val="24"/>
          <w:szCs w:val="24"/>
        </w:rPr>
        <w:t>What</w:t>
      </w:r>
      <w:r w:rsidRPr="003F5994">
        <w:rPr>
          <w:rFonts w:ascii="Times New Roman" w:eastAsiaTheme="minorEastAsia" w:hAnsi="Times New Roman" w:cs="Times New Roman"/>
          <w:i/>
          <w:spacing w:val="17"/>
          <w:sz w:val="24"/>
          <w:szCs w:val="24"/>
        </w:rPr>
        <w:t xml:space="preserve"> </w:t>
      </w:r>
      <w:r w:rsidRPr="003F5994">
        <w:rPr>
          <w:rFonts w:ascii="Times New Roman" w:eastAsiaTheme="minorEastAsia" w:hAnsi="Times New Roman" w:cs="Times New Roman"/>
          <w:i/>
          <w:sz w:val="24"/>
          <w:szCs w:val="24"/>
        </w:rPr>
        <w:t>strategies</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would</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you</w:t>
      </w:r>
      <w:r w:rsidRPr="003F5994">
        <w:rPr>
          <w:rFonts w:ascii="Times New Roman" w:eastAsiaTheme="minorEastAsia" w:hAnsi="Times New Roman" w:cs="Times New Roman"/>
          <w:i/>
          <w:spacing w:val="-3"/>
          <w:sz w:val="24"/>
          <w:szCs w:val="24"/>
        </w:rPr>
        <w:t xml:space="preserve"> </w:t>
      </w:r>
      <w:r w:rsidRPr="003F5994">
        <w:rPr>
          <w:rFonts w:ascii="Times New Roman" w:eastAsiaTheme="minorEastAsia" w:hAnsi="Times New Roman" w:cs="Times New Roman"/>
          <w:i/>
          <w:sz w:val="24"/>
          <w:szCs w:val="24"/>
        </w:rPr>
        <w:t>use</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to help</w:t>
      </w:r>
      <w:r w:rsidRPr="003F5994">
        <w:rPr>
          <w:rFonts w:ascii="Times New Roman" w:eastAsiaTheme="minorEastAsia" w:hAnsi="Times New Roman" w:cs="Times New Roman"/>
          <w:i/>
          <w:spacing w:val="-1"/>
          <w:sz w:val="24"/>
          <w:szCs w:val="24"/>
        </w:rPr>
        <w:t xml:space="preserve"> </w:t>
      </w:r>
      <w:r w:rsidRPr="003F5994">
        <w:rPr>
          <w:rFonts w:ascii="Times New Roman" w:eastAsiaTheme="minorEastAsia" w:hAnsi="Times New Roman" w:cs="Times New Roman"/>
          <w:i/>
          <w:sz w:val="24"/>
          <w:szCs w:val="24"/>
        </w:rPr>
        <w:t>Bob find</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and maintain</w:t>
      </w:r>
      <w:r w:rsidRPr="003F5994">
        <w:rPr>
          <w:rFonts w:ascii="Times New Roman" w:eastAsiaTheme="minorEastAsia" w:hAnsi="Times New Roman" w:cs="Times New Roman"/>
          <w:i/>
          <w:spacing w:val="5"/>
          <w:sz w:val="24"/>
          <w:szCs w:val="24"/>
        </w:rPr>
        <w:t xml:space="preserve"> </w:t>
      </w:r>
      <w:r w:rsidRPr="003F5994">
        <w:rPr>
          <w:rFonts w:ascii="Times New Roman" w:eastAsiaTheme="minorEastAsia" w:hAnsi="Times New Roman" w:cs="Times New Roman"/>
          <w:i/>
          <w:sz w:val="24"/>
          <w:szCs w:val="24"/>
        </w:rPr>
        <w:t>his</w:t>
      </w:r>
      <w:r w:rsidRPr="003F5994">
        <w:rPr>
          <w:rFonts w:ascii="Times New Roman" w:eastAsiaTheme="minorEastAsia" w:hAnsi="Times New Roman" w:cs="Times New Roman"/>
          <w:i/>
          <w:spacing w:val="6"/>
          <w:sz w:val="24"/>
          <w:szCs w:val="24"/>
        </w:rPr>
        <w:t xml:space="preserve"> </w:t>
      </w:r>
      <w:r w:rsidRPr="003F5994">
        <w:rPr>
          <w:rFonts w:ascii="Times New Roman" w:eastAsiaTheme="minorEastAsia" w:hAnsi="Times New Roman" w:cs="Times New Roman"/>
          <w:i/>
          <w:sz w:val="24"/>
          <w:szCs w:val="24"/>
        </w:rPr>
        <w:t>optimal</w:t>
      </w:r>
      <w:r w:rsidRPr="003F5994">
        <w:rPr>
          <w:rFonts w:ascii="Times New Roman" w:eastAsiaTheme="minorEastAsia" w:hAnsi="Times New Roman" w:cs="Times New Roman"/>
          <w:i/>
          <w:spacing w:val="9"/>
          <w:sz w:val="24"/>
          <w:szCs w:val="24"/>
        </w:rPr>
        <w:t xml:space="preserve"> </w:t>
      </w:r>
      <w:r w:rsidRPr="003F5994">
        <w:rPr>
          <w:rFonts w:ascii="Times New Roman" w:eastAsiaTheme="minorEastAsia" w:hAnsi="Times New Roman" w:cs="Times New Roman"/>
          <w:i/>
          <w:sz w:val="24"/>
          <w:szCs w:val="24"/>
        </w:rPr>
        <w:t>arousal</w:t>
      </w:r>
      <w:r w:rsidRPr="003F5994">
        <w:rPr>
          <w:rFonts w:ascii="Times New Roman" w:eastAsiaTheme="minorEastAsia" w:hAnsi="Times New Roman" w:cs="Times New Roman"/>
          <w:i/>
          <w:spacing w:val="5"/>
          <w:sz w:val="24"/>
          <w:szCs w:val="24"/>
        </w:rPr>
        <w:t xml:space="preserve"> </w:t>
      </w:r>
      <w:r w:rsidRPr="003F5994">
        <w:rPr>
          <w:rFonts w:ascii="Times New Roman" w:eastAsiaTheme="minorEastAsia" w:hAnsi="Times New Roman" w:cs="Times New Roman"/>
          <w:i/>
          <w:sz w:val="24"/>
          <w:szCs w:val="24"/>
        </w:rPr>
        <w:t>level? Why?</w:t>
      </w:r>
    </w:p>
    <w:p w:rsidR="004339F4" w:rsidRPr="004339F4" w:rsidRDefault="00D31FDA" w:rsidP="0034041F">
      <w:pPr>
        <w:widowControl w:val="0"/>
        <w:tabs>
          <w:tab w:val="left" w:pos="404"/>
        </w:tabs>
        <w:kinsoku w:val="0"/>
        <w:overflowPunct w:val="0"/>
        <w:autoSpaceDE w:val="0"/>
        <w:autoSpaceDN w:val="0"/>
        <w:adjustRightInd w:val="0"/>
        <w:spacing w:after="120" w:line="480" w:lineRule="auto"/>
        <w:ind w:left="40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to help Brock find his optimal energy zone where his performances are at his best, an IZOF model should be developed for him to enable him to learn where, how, when and why his bandwidth of optimal functioning is efficient or not. Another model that could be used is the AMS that would provide him his own scale of arousal and the related expected quality of his performances depending of where his energy levels are. This is done by collecting information on past performances and perceived energy levels. </w:t>
      </w:r>
      <w:proofErr w:type="gramStart"/>
      <w:r>
        <w:rPr>
          <w:rFonts w:ascii="Times New Roman" w:eastAsiaTheme="minorEastAsia" w:hAnsi="Times New Roman" w:cs="Times New Roman"/>
          <w:sz w:val="24"/>
          <w:szCs w:val="24"/>
        </w:rPr>
        <w:t xml:space="preserve">(Burton &amp; </w:t>
      </w:r>
      <w:proofErr w:type="spellStart"/>
      <w:r>
        <w:rPr>
          <w:rFonts w:ascii="Times New Roman" w:eastAsiaTheme="minorEastAsia" w:hAnsi="Times New Roman" w:cs="Times New Roman"/>
          <w:sz w:val="24"/>
          <w:szCs w:val="24"/>
        </w:rPr>
        <w:t>Raedeke</w:t>
      </w:r>
      <w:proofErr w:type="spellEnd"/>
      <w:r>
        <w:rPr>
          <w:rFonts w:ascii="Times New Roman" w:eastAsiaTheme="minorEastAsia" w:hAnsi="Times New Roman" w:cs="Times New Roman"/>
          <w:sz w:val="24"/>
          <w:szCs w:val="24"/>
        </w:rPr>
        <w:t>, 2008).</w:t>
      </w:r>
      <w:proofErr w:type="gramEnd"/>
      <w:r w:rsidR="00DF25C9">
        <w:rPr>
          <w:rFonts w:ascii="Times New Roman" w:eastAsiaTheme="minorEastAsia" w:hAnsi="Times New Roman" w:cs="Times New Roman"/>
          <w:sz w:val="24"/>
          <w:szCs w:val="24"/>
        </w:rPr>
        <w:t xml:space="preserve"> Having a map of arousal helps the athlete in understanding the effects (anxiety, lethargy, stress, </w:t>
      </w:r>
      <w:proofErr w:type="spellStart"/>
      <w:r w:rsidR="00DF25C9">
        <w:rPr>
          <w:rFonts w:ascii="Times New Roman" w:eastAsiaTheme="minorEastAsia" w:hAnsi="Times New Roman" w:cs="Times New Roman"/>
          <w:sz w:val="24"/>
          <w:szCs w:val="24"/>
        </w:rPr>
        <w:t>attentionnal</w:t>
      </w:r>
      <w:proofErr w:type="spellEnd"/>
      <w:r w:rsidR="00DF25C9">
        <w:rPr>
          <w:rFonts w:ascii="Times New Roman" w:eastAsiaTheme="minorEastAsia" w:hAnsi="Times New Roman" w:cs="Times New Roman"/>
          <w:sz w:val="24"/>
          <w:szCs w:val="24"/>
        </w:rPr>
        <w:t xml:space="preserve"> deficits, flow) of the different levels of arousal and to be se</w:t>
      </w:r>
      <w:r w:rsidR="0034041F">
        <w:rPr>
          <w:rFonts w:ascii="Times New Roman" w:eastAsiaTheme="minorEastAsia" w:hAnsi="Times New Roman" w:cs="Times New Roman"/>
          <w:sz w:val="24"/>
          <w:szCs w:val="24"/>
        </w:rPr>
        <w:t>lf aware of where he is before,</w:t>
      </w:r>
      <w:r w:rsidR="00DF25C9">
        <w:rPr>
          <w:rFonts w:ascii="Times New Roman" w:eastAsiaTheme="minorEastAsia" w:hAnsi="Times New Roman" w:cs="Times New Roman"/>
          <w:sz w:val="24"/>
          <w:szCs w:val="24"/>
        </w:rPr>
        <w:t xml:space="preserve"> during and after the performances.</w:t>
      </w:r>
    </w:p>
    <w:p w:rsidR="004339F4" w:rsidRPr="004339F4" w:rsidRDefault="004339F4" w:rsidP="004339F4">
      <w:pPr>
        <w:widowControl w:val="0"/>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DF25C9" w:rsidRPr="003F5994" w:rsidRDefault="004339F4" w:rsidP="004339F4">
      <w:pPr>
        <w:widowControl w:val="0"/>
        <w:numPr>
          <w:ilvl w:val="0"/>
          <w:numId w:val="1"/>
        </w:numPr>
        <w:tabs>
          <w:tab w:val="left" w:pos="404"/>
        </w:tabs>
        <w:kinsoku w:val="0"/>
        <w:overflowPunct w:val="0"/>
        <w:autoSpaceDE w:val="0"/>
        <w:autoSpaceDN w:val="0"/>
        <w:adjustRightInd w:val="0"/>
        <w:spacing w:after="120" w:line="240" w:lineRule="auto"/>
        <w:ind w:left="404" w:hanging="283"/>
        <w:rPr>
          <w:rFonts w:ascii="Times New Roman" w:eastAsiaTheme="minorEastAsia" w:hAnsi="Times New Roman" w:cs="Times New Roman"/>
          <w:i/>
          <w:sz w:val="24"/>
          <w:szCs w:val="24"/>
        </w:rPr>
      </w:pPr>
      <w:r w:rsidRPr="003F5994">
        <w:rPr>
          <w:rFonts w:ascii="Times New Roman" w:eastAsiaTheme="minorEastAsia" w:hAnsi="Times New Roman" w:cs="Times New Roman"/>
          <w:i/>
          <w:sz w:val="24"/>
          <w:szCs w:val="24"/>
        </w:rPr>
        <w:t>How</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could</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he</w:t>
      </w:r>
      <w:r w:rsidRPr="003F5994">
        <w:rPr>
          <w:rFonts w:ascii="Times New Roman" w:eastAsiaTheme="minorEastAsia" w:hAnsi="Times New Roman" w:cs="Times New Roman"/>
          <w:i/>
          <w:spacing w:val="2"/>
          <w:sz w:val="24"/>
          <w:szCs w:val="24"/>
        </w:rPr>
        <w:t xml:space="preserve"> </w:t>
      </w:r>
      <w:r w:rsidRPr="003F5994">
        <w:rPr>
          <w:rFonts w:ascii="Times New Roman" w:eastAsiaTheme="minorEastAsia" w:hAnsi="Times New Roman" w:cs="Times New Roman"/>
          <w:i/>
          <w:sz w:val="24"/>
          <w:szCs w:val="24"/>
        </w:rPr>
        <w:t>develop</w:t>
      </w:r>
      <w:r w:rsidRPr="003F5994">
        <w:rPr>
          <w:rFonts w:ascii="Times New Roman" w:eastAsiaTheme="minorEastAsia" w:hAnsi="Times New Roman" w:cs="Times New Roman"/>
          <w:i/>
          <w:spacing w:val="12"/>
          <w:sz w:val="24"/>
          <w:szCs w:val="24"/>
        </w:rPr>
        <w:t xml:space="preserve"> </w:t>
      </w:r>
      <w:r w:rsidRPr="003F5994">
        <w:rPr>
          <w:rFonts w:ascii="Times New Roman" w:eastAsiaTheme="minorEastAsia" w:hAnsi="Times New Roman" w:cs="Times New Roman"/>
          <w:i/>
          <w:sz w:val="24"/>
          <w:szCs w:val="24"/>
        </w:rPr>
        <w:t>and</w:t>
      </w:r>
      <w:r w:rsidRPr="003F5994">
        <w:rPr>
          <w:rFonts w:ascii="Times New Roman" w:eastAsiaTheme="minorEastAsia" w:hAnsi="Times New Roman" w:cs="Times New Roman"/>
          <w:i/>
          <w:spacing w:val="-1"/>
          <w:sz w:val="24"/>
          <w:szCs w:val="24"/>
        </w:rPr>
        <w:t xml:space="preserve"> </w:t>
      </w:r>
      <w:r w:rsidRPr="003F5994">
        <w:rPr>
          <w:rFonts w:ascii="Times New Roman" w:eastAsiaTheme="minorEastAsia" w:hAnsi="Times New Roman" w:cs="Times New Roman"/>
          <w:i/>
          <w:sz w:val="24"/>
          <w:szCs w:val="24"/>
        </w:rPr>
        <w:t>automate</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these</w:t>
      </w:r>
      <w:r w:rsidRPr="003F5994">
        <w:rPr>
          <w:rFonts w:ascii="Times New Roman" w:eastAsiaTheme="minorEastAsia" w:hAnsi="Times New Roman" w:cs="Times New Roman"/>
          <w:i/>
          <w:spacing w:val="5"/>
          <w:sz w:val="24"/>
          <w:szCs w:val="24"/>
        </w:rPr>
        <w:t xml:space="preserve"> </w:t>
      </w:r>
      <w:r w:rsidRPr="003F5994">
        <w:rPr>
          <w:rFonts w:ascii="Times New Roman" w:eastAsiaTheme="minorEastAsia" w:hAnsi="Times New Roman" w:cs="Times New Roman"/>
          <w:i/>
          <w:sz w:val="24"/>
          <w:szCs w:val="24"/>
        </w:rPr>
        <w:t>energy</w:t>
      </w:r>
      <w:r w:rsidRPr="003F5994">
        <w:rPr>
          <w:rFonts w:ascii="Times New Roman" w:eastAsiaTheme="minorEastAsia" w:hAnsi="Times New Roman" w:cs="Times New Roman"/>
          <w:i/>
          <w:spacing w:val="-4"/>
          <w:sz w:val="24"/>
          <w:szCs w:val="24"/>
        </w:rPr>
        <w:t xml:space="preserve"> </w:t>
      </w:r>
      <w:r w:rsidRPr="003F5994">
        <w:rPr>
          <w:rFonts w:ascii="Times New Roman" w:eastAsiaTheme="minorEastAsia" w:hAnsi="Times New Roman" w:cs="Times New Roman"/>
          <w:i/>
          <w:sz w:val="24"/>
          <w:szCs w:val="24"/>
        </w:rPr>
        <w:t>management</w:t>
      </w:r>
      <w:r w:rsidRPr="003F5994">
        <w:rPr>
          <w:rFonts w:ascii="Times New Roman" w:eastAsiaTheme="minorEastAsia" w:hAnsi="Times New Roman" w:cs="Times New Roman"/>
          <w:i/>
          <w:spacing w:val="17"/>
          <w:sz w:val="24"/>
          <w:szCs w:val="24"/>
        </w:rPr>
        <w:t xml:space="preserve"> </w:t>
      </w:r>
      <w:r w:rsidRPr="003F5994">
        <w:rPr>
          <w:rFonts w:ascii="Times New Roman" w:eastAsiaTheme="minorEastAsia" w:hAnsi="Times New Roman" w:cs="Times New Roman"/>
          <w:i/>
          <w:sz w:val="24"/>
          <w:szCs w:val="24"/>
        </w:rPr>
        <w:t>skills</w:t>
      </w:r>
      <w:r w:rsidRPr="003F5994">
        <w:rPr>
          <w:rFonts w:ascii="Times New Roman" w:eastAsiaTheme="minorEastAsia" w:hAnsi="Times New Roman" w:cs="Times New Roman"/>
          <w:i/>
          <w:spacing w:val="6"/>
          <w:sz w:val="24"/>
          <w:szCs w:val="24"/>
        </w:rPr>
        <w:t xml:space="preserve"> </w:t>
      </w:r>
      <w:r w:rsidRPr="003F5994">
        <w:rPr>
          <w:rFonts w:ascii="Times New Roman" w:eastAsiaTheme="minorEastAsia" w:hAnsi="Times New Roman" w:cs="Times New Roman"/>
          <w:i/>
          <w:sz w:val="24"/>
          <w:szCs w:val="24"/>
        </w:rPr>
        <w:t>during</w:t>
      </w:r>
      <w:r w:rsidRPr="003F5994">
        <w:rPr>
          <w:rFonts w:ascii="Times New Roman" w:eastAsiaTheme="minorEastAsia" w:hAnsi="Times New Roman" w:cs="Times New Roman"/>
          <w:i/>
          <w:spacing w:val="-1"/>
          <w:sz w:val="24"/>
          <w:szCs w:val="24"/>
        </w:rPr>
        <w:t xml:space="preserve"> </w:t>
      </w:r>
      <w:r w:rsidRPr="003F5994">
        <w:rPr>
          <w:rFonts w:ascii="Times New Roman" w:eastAsiaTheme="minorEastAsia" w:hAnsi="Times New Roman" w:cs="Times New Roman"/>
          <w:i/>
          <w:sz w:val="24"/>
          <w:szCs w:val="24"/>
        </w:rPr>
        <w:t>practice.</w:t>
      </w:r>
    </w:p>
    <w:p w:rsidR="00DF25C9" w:rsidRDefault="00DF25C9" w:rsidP="00DF25C9">
      <w:pPr>
        <w:widowControl w:val="0"/>
        <w:tabs>
          <w:tab w:val="left" w:pos="404"/>
        </w:tabs>
        <w:kinsoku w:val="0"/>
        <w:overflowPunct w:val="0"/>
        <w:autoSpaceDE w:val="0"/>
        <w:autoSpaceDN w:val="0"/>
        <w:adjustRightInd w:val="0"/>
        <w:spacing w:after="120" w:line="240" w:lineRule="auto"/>
        <w:rPr>
          <w:rFonts w:ascii="Times New Roman" w:eastAsiaTheme="minorEastAsia" w:hAnsi="Times New Roman" w:cs="Times New Roman"/>
          <w:sz w:val="24"/>
          <w:szCs w:val="24"/>
        </w:rPr>
      </w:pPr>
    </w:p>
    <w:p w:rsidR="004339F4" w:rsidRPr="00DF25C9" w:rsidRDefault="0034041F" w:rsidP="0034041F">
      <w:pPr>
        <w:widowControl w:val="0"/>
        <w:tabs>
          <w:tab w:val="left" w:pos="404"/>
        </w:tabs>
        <w:kinsoku w:val="0"/>
        <w:overflowPunct w:val="0"/>
        <w:autoSpaceDE w:val="0"/>
        <w:autoSpaceDN w:val="0"/>
        <w:adjustRightInd w:val="0"/>
        <w:spacing w:after="120" w:line="480" w:lineRule="auto"/>
        <w:rPr>
          <w:rFonts w:ascii="Times New Roman" w:eastAsiaTheme="minorEastAsia" w:hAnsi="Times New Roman" w:cs="Times New Roman"/>
          <w:sz w:val="24"/>
          <w:szCs w:val="24"/>
        </w:rPr>
        <w:sectPr w:rsidR="004339F4" w:rsidRPr="00DF25C9">
          <w:pgSz w:w="12240" w:h="15840"/>
          <w:pgMar w:top="1440" w:right="1440" w:bottom="1440" w:left="1440" w:header="1614" w:footer="0" w:gutter="0"/>
          <w:cols w:equalWidth="0">
            <w:col w:w="9280"/>
          </w:cols>
          <w:noEndnote/>
        </w:sectPr>
      </w:pPr>
      <w:r>
        <w:rPr>
          <w:rFonts w:ascii="Times New Roman" w:eastAsiaTheme="minorEastAsia" w:hAnsi="Times New Roman" w:cs="Times New Roman"/>
          <w:sz w:val="24"/>
          <w:szCs w:val="24"/>
        </w:rPr>
        <w:t xml:space="preserve">It is possible to monitor the levels of arousal through the AMS scale during practice and ask the athlete after he performed a task about his perceived level of arousal and correlate it with his intrinsic feedback and for instance KP and KR external feedback (Schmidt &amp; Lee, 2020). Done in a systematic way during the needed amount of time (in practices and competitions), it will map the moments of under / optimal / over arousal with the results of performances and provide clearer patterns for the athletes on his arousal map. Once the Education phase is done, it is important to implement arousal management methods with </w:t>
      </w:r>
      <w:proofErr w:type="spellStart"/>
      <w:r>
        <w:rPr>
          <w:rFonts w:ascii="Times New Roman" w:eastAsiaTheme="minorEastAsia" w:hAnsi="Times New Roman" w:cs="Times New Roman"/>
          <w:sz w:val="24"/>
          <w:szCs w:val="24"/>
        </w:rPr>
        <w:t>energization</w:t>
      </w:r>
      <w:proofErr w:type="spellEnd"/>
      <w:r>
        <w:rPr>
          <w:rFonts w:ascii="Times New Roman" w:eastAsiaTheme="minorEastAsia" w:hAnsi="Times New Roman" w:cs="Times New Roman"/>
          <w:sz w:val="24"/>
          <w:szCs w:val="24"/>
        </w:rPr>
        <w:t xml:space="preserve"> and relaxation purposes for eventually finish with the implementation phase where the athlete will during the day proceed to self assessment and corrections of his arousal level thanks to the different methods learned, and monitor daily how successful he was or not in managing his energy levels in the right way for the right occasion (Burton &amp; </w:t>
      </w:r>
      <w:proofErr w:type="spellStart"/>
      <w:r>
        <w:rPr>
          <w:rFonts w:ascii="Times New Roman" w:eastAsiaTheme="minorEastAsia" w:hAnsi="Times New Roman" w:cs="Times New Roman"/>
          <w:sz w:val="24"/>
          <w:szCs w:val="24"/>
        </w:rPr>
        <w:t>Raedeke</w:t>
      </w:r>
      <w:proofErr w:type="spellEnd"/>
      <w:r>
        <w:rPr>
          <w:rFonts w:ascii="Times New Roman" w:eastAsiaTheme="minorEastAsia" w:hAnsi="Times New Roman" w:cs="Times New Roman"/>
          <w:sz w:val="24"/>
          <w:szCs w:val="24"/>
        </w:rPr>
        <w:t>, 2008).</w:t>
      </w:r>
    </w:p>
    <w:p w:rsidR="00B30E46" w:rsidRPr="00B30E46" w:rsidRDefault="004339F4" w:rsidP="00185785">
      <w:pPr>
        <w:spacing w:line="240" w:lineRule="auto"/>
        <w:rPr>
          <w:rFonts w:ascii="Times New Roman" w:hAnsi="Times New Roman"/>
          <w:sz w:val="24"/>
        </w:rPr>
      </w:pPr>
      <w:r w:rsidRPr="00B30E46">
        <w:rPr>
          <w:rFonts w:ascii="Times New Roman" w:hAnsi="Times New Roman"/>
          <w:sz w:val="24"/>
        </w:rPr>
        <w:t>References</w:t>
      </w:r>
    </w:p>
    <w:p w:rsidR="00B30E46" w:rsidRPr="00B30E46" w:rsidRDefault="00B30E46" w:rsidP="00185785">
      <w:pPr>
        <w:spacing w:line="240" w:lineRule="auto"/>
        <w:rPr>
          <w:rFonts w:ascii="Times New Roman" w:hAnsi="Times New Roman"/>
          <w:sz w:val="24"/>
        </w:rPr>
      </w:pPr>
    </w:p>
    <w:p w:rsidR="00B30E46" w:rsidRPr="00B30E46" w:rsidRDefault="00B30E46" w:rsidP="00B30E46">
      <w:pPr>
        <w:rPr>
          <w:rFonts w:ascii="Times New Roman" w:hAnsi="Times New Roman"/>
          <w:sz w:val="24"/>
        </w:rPr>
      </w:pPr>
      <w:r w:rsidRPr="00B30E46">
        <w:rPr>
          <w:rFonts w:ascii="Times New Roman" w:hAnsi="Times New Roman"/>
          <w:sz w:val="24"/>
        </w:rPr>
        <w:t xml:space="preserve">Burton, D., &amp; </w:t>
      </w:r>
      <w:proofErr w:type="spellStart"/>
      <w:r w:rsidRPr="00B30E46">
        <w:rPr>
          <w:rFonts w:ascii="Times New Roman" w:hAnsi="Times New Roman"/>
          <w:sz w:val="24"/>
        </w:rPr>
        <w:t>Raedeke</w:t>
      </w:r>
      <w:proofErr w:type="spellEnd"/>
      <w:r w:rsidRPr="00B30E46">
        <w:rPr>
          <w:rFonts w:ascii="Times New Roman" w:hAnsi="Times New Roman"/>
          <w:sz w:val="24"/>
        </w:rPr>
        <w:t xml:space="preserve">, T.D. (2008). </w:t>
      </w:r>
      <w:proofErr w:type="gramStart"/>
      <w:r w:rsidRPr="00B30E46">
        <w:rPr>
          <w:rFonts w:ascii="Times New Roman" w:hAnsi="Times New Roman"/>
          <w:sz w:val="24"/>
        </w:rPr>
        <w:t>Sport psychology for coaches.</w:t>
      </w:r>
      <w:proofErr w:type="gramEnd"/>
      <w:r w:rsidRPr="00B30E46">
        <w:rPr>
          <w:rFonts w:ascii="Times New Roman" w:hAnsi="Times New Roman"/>
          <w:sz w:val="24"/>
        </w:rPr>
        <w:t xml:space="preserve"> Champaign, IL</w:t>
      </w:r>
      <w:proofErr w:type="gramStart"/>
      <w:r w:rsidRPr="00B30E46">
        <w:rPr>
          <w:rFonts w:ascii="Times New Roman" w:hAnsi="Times New Roman"/>
          <w:sz w:val="24"/>
        </w:rPr>
        <w:t>.:</w:t>
      </w:r>
      <w:proofErr w:type="gramEnd"/>
      <w:r w:rsidRPr="00B30E46">
        <w:rPr>
          <w:rFonts w:ascii="Times New Roman" w:hAnsi="Times New Roman"/>
          <w:sz w:val="24"/>
        </w:rPr>
        <w:t xml:space="preserve"> Human Kinetics. ISBN-10: 0736039864</w:t>
      </w:r>
    </w:p>
    <w:p w:rsidR="00B30E46" w:rsidRPr="00B30E46" w:rsidRDefault="00B30E46" w:rsidP="00B30E46">
      <w:pPr>
        <w:rPr>
          <w:rFonts w:ascii="Times New Roman" w:hAnsi="Times New Roman"/>
          <w:sz w:val="24"/>
        </w:rPr>
      </w:pPr>
    </w:p>
    <w:p w:rsidR="00B30E46" w:rsidRPr="00B30E46" w:rsidRDefault="00B30E46" w:rsidP="00B30E46">
      <w:pPr>
        <w:rPr>
          <w:rFonts w:ascii="Times New Roman" w:hAnsi="Times New Roman"/>
          <w:sz w:val="24"/>
        </w:rPr>
      </w:pPr>
      <w:proofErr w:type="gramStart"/>
      <w:r w:rsidRPr="00B30E46">
        <w:rPr>
          <w:rFonts w:ascii="Times New Roman" w:hAnsi="Times New Roman"/>
          <w:sz w:val="24"/>
        </w:rPr>
        <w:t xml:space="preserve">Williams, J. M. &amp; </w:t>
      </w:r>
      <w:proofErr w:type="spellStart"/>
      <w:r w:rsidRPr="00B30E46">
        <w:rPr>
          <w:rFonts w:ascii="Times New Roman" w:hAnsi="Times New Roman"/>
          <w:sz w:val="24"/>
        </w:rPr>
        <w:t>Krane</w:t>
      </w:r>
      <w:proofErr w:type="spellEnd"/>
      <w:r w:rsidRPr="00B30E46">
        <w:rPr>
          <w:rFonts w:ascii="Times New Roman" w:hAnsi="Times New Roman"/>
          <w:sz w:val="24"/>
        </w:rPr>
        <w:t>, V. (2015).</w:t>
      </w:r>
      <w:proofErr w:type="gramEnd"/>
      <w:r w:rsidRPr="00B30E46">
        <w:rPr>
          <w:rFonts w:ascii="Times New Roman" w:hAnsi="Times New Roman"/>
          <w:sz w:val="24"/>
        </w:rPr>
        <w:t xml:space="preserve"> Applied sport psychology: Personal growth to peak performance (7th Ed.). Mountain View, CA: Mayfield. McGraw-Hill. ISBN-13: 978-0078022708</w:t>
      </w:r>
    </w:p>
    <w:p w:rsidR="00B30E46" w:rsidRPr="00B30E46" w:rsidRDefault="00B30E46" w:rsidP="00B30E46">
      <w:pPr>
        <w:rPr>
          <w:rFonts w:ascii="Times New Roman" w:hAnsi="Times New Roman"/>
          <w:sz w:val="24"/>
        </w:rPr>
      </w:pPr>
    </w:p>
    <w:p w:rsidR="00B30E46" w:rsidRPr="00B30E46" w:rsidRDefault="00B30E46" w:rsidP="00B30E46">
      <w:pPr>
        <w:rPr>
          <w:rFonts w:ascii="Times New Roman" w:hAnsi="Times New Roman"/>
          <w:sz w:val="24"/>
        </w:rPr>
      </w:pPr>
      <w:proofErr w:type="spellStart"/>
      <w:r w:rsidRPr="00B30E46">
        <w:rPr>
          <w:rFonts w:ascii="Times New Roman" w:hAnsi="Times New Roman"/>
          <w:sz w:val="24"/>
        </w:rPr>
        <w:t>Vernacchia</w:t>
      </w:r>
      <w:proofErr w:type="spellEnd"/>
      <w:r w:rsidRPr="00B30E46">
        <w:rPr>
          <w:rFonts w:ascii="Times New Roman" w:hAnsi="Times New Roman"/>
          <w:sz w:val="24"/>
        </w:rPr>
        <w:t xml:space="preserve">, R. A., McGuire, R. T., &amp; Cook, D.L. (1996). Coaching mental excellence: It does matter whether you win or lose. Palo Alto, CA: </w:t>
      </w:r>
      <w:proofErr w:type="spellStart"/>
      <w:r w:rsidRPr="00B30E46">
        <w:rPr>
          <w:rFonts w:ascii="Times New Roman" w:hAnsi="Times New Roman"/>
          <w:sz w:val="24"/>
        </w:rPr>
        <w:t>Warde</w:t>
      </w:r>
      <w:proofErr w:type="spellEnd"/>
      <w:r w:rsidRPr="00B30E46">
        <w:rPr>
          <w:rFonts w:ascii="Times New Roman" w:hAnsi="Times New Roman"/>
          <w:sz w:val="24"/>
        </w:rPr>
        <w:t xml:space="preserve"> Publishers</w:t>
      </w:r>
    </w:p>
    <w:p w:rsidR="00B30E46" w:rsidRPr="00B30E46" w:rsidRDefault="00B30E46" w:rsidP="00185785">
      <w:pPr>
        <w:spacing w:line="240" w:lineRule="auto"/>
        <w:rPr>
          <w:rFonts w:ascii="Times New Roman" w:hAnsi="Times New Roman"/>
          <w:sz w:val="24"/>
        </w:rPr>
      </w:pPr>
    </w:p>
    <w:p w:rsidR="00427CDD" w:rsidRDefault="00B30E46" w:rsidP="00427CDD">
      <w:pPr>
        <w:rPr>
          <w:rFonts w:ascii="Times New Roman" w:hAnsi="Times New Roman"/>
          <w:sz w:val="24"/>
        </w:rPr>
      </w:pPr>
      <w:proofErr w:type="spellStart"/>
      <w:r w:rsidRPr="002F389B">
        <w:rPr>
          <w:rFonts w:ascii="Times New Roman" w:hAnsi="Times New Roman"/>
          <w:sz w:val="24"/>
        </w:rPr>
        <w:t>Vernacchia</w:t>
      </w:r>
      <w:proofErr w:type="spellEnd"/>
      <w:r w:rsidRPr="002F389B">
        <w:rPr>
          <w:rFonts w:ascii="Times New Roman" w:hAnsi="Times New Roman"/>
          <w:sz w:val="24"/>
        </w:rPr>
        <w:t xml:space="preserve">, R. A. (2003). </w:t>
      </w:r>
      <w:r w:rsidRPr="00B30E46">
        <w:rPr>
          <w:rFonts w:ascii="Times New Roman" w:hAnsi="Times New Roman"/>
          <w:sz w:val="24"/>
        </w:rPr>
        <w:t>Inner strength: The mental dynamics of athletic performance</w:t>
      </w:r>
      <w:r w:rsidRPr="002F389B">
        <w:rPr>
          <w:rFonts w:ascii="Times New Roman" w:hAnsi="Times New Roman"/>
          <w:sz w:val="24"/>
        </w:rPr>
        <w:t xml:space="preserve">. </w:t>
      </w:r>
      <w:proofErr w:type="spellStart"/>
      <w:r w:rsidRPr="002F389B">
        <w:rPr>
          <w:rFonts w:ascii="Times New Roman" w:hAnsi="Times New Roman"/>
          <w:sz w:val="24"/>
        </w:rPr>
        <w:t>Warde</w:t>
      </w:r>
      <w:proofErr w:type="spellEnd"/>
      <w:r w:rsidRPr="002F389B">
        <w:rPr>
          <w:rFonts w:ascii="Times New Roman" w:hAnsi="Times New Roman"/>
          <w:sz w:val="24"/>
        </w:rPr>
        <w:t xml:space="preserve"> Publishers, Palo Alto, CA. ISBN-13: 978-1886346086.</w:t>
      </w:r>
    </w:p>
    <w:p w:rsidR="00427CDD" w:rsidRDefault="00427CDD" w:rsidP="00427CDD">
      <w:pPr>
        <w:rPr>
          <w:rFonts w:ascii="Times New Roman" w:hAnsi="Times New Roman"/>
          <w:sz w:val="24"/>
        </w:rPr>
      </w:pPr>
    </w:p>
    <w:p w:rsidR="00427CDD" w:rsidRPr="00427CDD" w:rsidRDefault="00427CDD" w:rsidP="00427CDD">
      <w:pPr>
        <w:rPr>
          <w:rFonts w:ascii="Times New Roman" w:hAnsi="Times New Roman"/>
          <w:sz w:val="24"/>
        </w:rPr>
      </w:pPr>
      <w:r w:rsidRPr="00427CDD">
        <w:rPr>
          <w:rFonts w:ascii="Times New Roman" w:hAnsi="Times New Roman"/>
          <w:sz w:val="24"/>
        </w:rPr>
        <w:t>Schmidt, R. A., &amp; Lee, T. D. (2020). Motor learning and performance: from principles to application. Human Kinetics.</w:t>
      </w:r>
    </w:p>
    <w:p w:rsidR="00B83A92" w:rsidRDefault="00B83A92" w:rsidP="00185785">
      <w:pPr>
        <w:spacing w:line="240" w:lineRule="auto"/>
        <w:rPr>
          <w:rFonts w:ascii="Times New Roman" w:hAnsi="Times New Roman"/>
          <w:sz w:val="24"/>
        </w:rPr>
      </w:pPr>
    </w:p>
    <w:p w:rsidR="00B83A92" w:rsidRPr="00927D7E" w:rsidRDefault="00B83A92" w:rsidP="00B83A92">
      <w:pPr>
        <w:pStyle w:val="NormalWeb"/>
        <w:spacing w:before="2" w:after="2"/>
        <w:rPr>
          <w:bCs/>
          <w:szCs w:val="22"/>
        </w:rPr>
      </w:pPr>
      <w:proofErr w:type="spellStart"/>
      <w:r w:rsidRPr="00927D7E">
        <w:rPr>
          <w:bCs/>
          <w:szCs w:val="22"/>
        </w:rPr>
        <w:t>Rathschlag</w:t>
      </w:r>
      <w:proofErr w:type="spellEnd"/>
      <w:r w:rsidRPr="00927D7E">
        <w:rPr>
          <w:bCs/>
          <w:szCs w:val="22"/>
        </w:rPr>
        <w:t xml:space="preserve">, M &amp; and </w:t>
      </w:r>
      <w:proofErr w:type="spellStart"/>
      <w:r w:rsidRPr="00927D7E">
        <w:rPr>
          <w:bCs/>
          <w:szCs w:val="22"/>
        </w:rPr>
        <w:t>Memmert</w:t>
      </w:r>
      <w:proofErr w:type="spellEnd"/>
      <w:r w:rsidRPr="00927D7E">
        <w:rPr>
          <w:bCs/>
          <w:szCs w:val="22"/>
        </w:rPr>
        <w:t xml:space="preserve">, D. (2013). The Influence of Self-Generated Emotions on Physical Performance: An Investigation of Happiness, Anger, Anxiety, and </w:t>
      </w:r>
      <w:proofErr w:type="gramStart"/>
      <w:r w:rsidRPr="00927D7E">
        <w:rPr>
          <w:bCs/>
          <w:szCs w:val="22"/>
        </w:rPr>
        <w:t>Sadness ,</w:t>
      </w:r>
      <w:proofErr w:type="gramEnd"/>
      <w:r w:rsidRPr="00927D7E">
        <w:rPr>
          <w:bCs/>
          <w:szCs w:val="22"/>
        </w:rPr>
        <w:t xml:space="preserve"> </w:t>
      </w:r>
      <w:r w:rsidRPr="00927D7E">
        <w:rPr>
          <w:bCs/>
          <w:i/>
          <w:szCs w:val="22"/>
        </w:rPr>
        <w:t>Journal of Sport &amp; Exercise Psychology</w:t>
      </w:r>
      <w:r w:rsidRPr="00927D7E">
        <w:rPr>
          <w:bCs/>
          <w:szCs w:val="22"/>
        </w:rPr>
        <w:t xml:space="preserve">, 2013, 35, 197-210 </w:t>
      </w:r>
    </w:p>
    <w:p w:rsidR="003A2CA0" w:rsidRDefault="003A2CA0" w:rsidP="00185785">
      <w:pPr>
        <w:spacing w:line="240" w:lineRule="auto"/>
        <w:rPr>
          <w:rFonts w:ascii="Times New Roman" w:hAnsi="Times New Roman"/>
          <w:sz w:val="24"/>
        </w:rPr>
      </w:pPr>
    </w:p>
    <w:p w:rsidR="003F7BC2" w:rsidRDefault="003A2CA0" w:rsidP="00185785">
      <w:pPr>
        <w:spacing w:line="240" w:lineRule="auto"/>
        <w:rPr>
          <w:rFonts w:ascii="Times New Roman" w:eastAsia="Cambria" w:hAnsi="Times New Roman"/>
          <w:sz w:val="24"/>
          <w:szCs w:val="24"/>
        </w:rPr>
      </w:pPr>
      <w:r>
        <w:rPr>
          <w:rFonts w:ascii="Times New Roman" w:eastAsia="Cambria" w:hAnsi="Times New Roman"/>
          <w:sz w:val="24"/>
          <w:szCs w:val="24"/>
        </w:rPr>
        <w:t xml:space="preserve">Muir, </w:t>
      </w:r>
      <w:proofErr w:type="spellStart"/>
      <w:r>
        <w:rPr>
          <w:rFonts w:ascii="Times New Roman" w:eastAsia="Cambria" w:hAnsi="Times New Roman"/>
          <w:sz w:val="24"/>
          <w:szCs w:val="24"/>
        </w:rPr>
        <w:t>I.</w:t>
      </w:r>
      <w:proofErr w:type="gramStart"/>
      <w:r>
        <w:rPr>
          <w:rFonts w:ascii="Times New Roman" w:eastAsia="Cambria" w:hAnsi="Times New Roman"/>
          <w:sz w:val="24"/>
          <w:szCs w:val="24"/>
        </w:rPr>
        <w:t>,Chandler</w:t>
      </w:r>
      <w:proofErr w:type="spellEnd"/>
      <w:proofErr w:type="gramEnd"/>
      <w:r>
        <w:rPr>
          <w:rFonts w:ascii="Times New Roman" w:eastAsia="Cambria" w:hAnsi="Times New Roman"/>
          <w:sz w:val="24"/>
          <w:szCs w:val="24"/>
        </w:rPr>
        <w:t>, K</w:t>
      </w:r>
      <w:r w:rsidRPr="007237F9">
        <w:rPr>
          <w:rFonts w:ascii="Times New Roman" w:eastAsia="Cambria" w:hAnsi="Times New Roman"/>
          <w:sz w:val="24"/>
          <w:szCs w:val="24"/>
        </w:rPr>
        <w:t>.</w:t>
      </w:r>
      <w:r>
        <w:rPr>
          <w:rFonts w:ascii="Times New Roman" w:eastAsia="Cambria" w:hAnsi="Times New Roman"/>
          <w:sz w:val="24"/>
          <w:szCs w:val="24"/>
        </w:rPr>
        <w:t xml:space="preserve">, &amp; </w:t>
      </w:r>
      <w:proofErr w:type="spellStart"/>
      <w:r>
        <w:rPr>
          <w:rFonts w:ascii="Times New Roman" w:eastAsia="Cambria" w:hAnsi="Times New Roman"/>
          <w:sz w:val="24"/>
          <w:szCs w:val="24"/>
        </w:rPr>
        <w:t>Loughead</w:t>
      </w:r>
      <w:proofErr w:type="spellEnd"/>
      <w:r>
        <w:rPr>
          <w:rFonts w:ascii="Times New Roman" w:eastAsia="Cambria" w:hAnsi="Times New Roman"/>
          <w:sz w:val="24"/>
          <w:szCs w:val="24"/>
        </w:rPr>
        <w:t>, T.</w:t>
      </w:r>
      <w:r w:rsidRPr="007237F9">
        <w:rPr>
          <w:rFonts w:ascii="Times New Roman" w:eastAsia="Cambria" w:hAnsi="Times New Roman"/>
          <w:sz w:val="24"/>
          <w:szCs w:val="24"/>
        </w:rPr>
        <w:t xml:space="preserve"> (201</w:t>
      </w:r>
      <w:r>
        <w:rPr>
          <w:rFonts w:ascii="Times New Roman" w:eastAsia="Cambria" w:hAnsi="Times New Roman"/>
          <w:sz w:val="24"/>
          <w:szCs w:val="24"/>
        </w:rPr>
        <w:t>8</w:t>
      </w:r>
      <w:r w:rsidRPr="007237F9">
        <w:rPr>
          <w:rFonts w:ascii="Times New Roman" w:eastAsia="Cambria" w:hAnsi="Times New Roman"/>
          <w:sz w:val="24"/>
          <w:szCs w:val="24"/>
        </w:rPr>
        <w:t xml:space="preserve">). </w:t>
      </w:r>
      <w:proofErr w:type="gramStart"/>
      <w:r>
        <w:rPr>
          <w:rFonts w:ascii="Times New Roman" w:eastAsia="Cambria" w:hAnsi="Times New Roman"/>
          <w:sz w:val="24"/>
          <w:szCs w:val="24"/>
        </w:rPr>
        <w:t>A Qualitative Investigation of Young Female Dancers’ Use of Imagery</w:t>
      </w:r>
      <w:r w:rsidRPr="007237F9">
        <w:rPr>
          <w:rFonts w:ascii="Times New Roman" w:eastAsia="Cambria" w:hAnsi="Times New Roman"/>
          <w:sz w:val="24"/>
          <w:szCs w:val="24"/>
        </w:rPr>
        <w:t>.</w:t>
      </w:r>
      <w:proofErr w:type="gramEnd"/>
      <w:r w:rsidRPr="007237F9">
        <w:rPr>
          <w:rFonts w:ascii="Times New Roman" w:eastAsia="Cambria" w:hAnsi="Times New Roman"/>
          <w:sz w:val="24"/>
          <w:szCs w:val="24"/>
        </w:rPr>
        <w:t xml:space="preserve"> </w:t>
      </w:r>
      <w:proofErr w:type="gramStart"/>
      <w:r w:rsidRPr="007237F9">
        <w:rPr>
          <w:rFonts w:ascii="Times New Roman" w:eastAsia="Cambria" w:hAnsi="Times New Roman"/>
          <w:i/>
          <w:sz w:val="24"/>
          <w:szCs w:val="24"/>
        </w:rPr>
        <w:t>The Sports Psychologist</w:t>
      </w:r>
      <w:r w:rsidRPr="007237F9">
        <w:rPr>
          <w:rFonts w:ascii="Times New Roman" w:eastAsia="Cambria" w:hAnsi="Times New Roman"/>
          <w:sz w:val="24"/>
          <w:szCs w:val="24"/>
        </w:rPr>
        <w:t>, 201</w:t>
      </w:r>
      <w:r>
        <w:rPr>
          <w:rFonts w:ascii="Times New Roman" w:eastAsia="Cambria" w:hAnsi="Times New Roman"/>
          <w:sz w:val="24"/>
          <w:szCs w:val="24"/>
        </w:rPr>
        <w:t>8</w:t>
      </w:r>
      <w:r w:rsidRPr="007237F9">
        <w:rPr>
          <w:rFonts w:ascii="Times New Roman" w:eastAsia="Cambria" w:hAnsi="Times New Roman"/>
          <w:sz w:val="24"/>
          <w:szCs w:val="24"/>
        </w:rPr>
        <w:t>, 3</w:t>
      </w:r>
      <w:r>
        <w:rPr>
          <w:rFonts w:ascii="Times New Roman" w:eastAsia="Cambria" w:hAnsi="Times New Roman"/>
          <w:sz w:val="24"/>
          <w:szCs w:val="24"/>
        </w:rPr>
        <w:t>2</w:t>
      </w:r>
      <w:r w:rsidRPr="007237F9">
        <w:rPr>
          <w:rFonts w:ascii="Times New Roman" w:eastAsia="Cambria" w:hAnsi="Times New Roman"/>
          <w:sz w:val="24"/>
          <w:szCs w:val="24"/>
        </w:rPr>
        <w:t>,</w:t>
      </w:r>
      <w:r>
        <w:rPr>
          <w:rFonts w:ascii="Times New Roman" w:eastAsia="Cambria" w:hAnsi="Times New Roman"/>
          <w:sz w:val="24"/>
          <w:szCs w:val="24"/>
        </w:rPr>
        <w:t>263-274</w:t>
      </w:r>
      <w:r w:rsidRPr="007237F9">
        <w:rPr>
          <w:rFonts w:ascii="Times New Roman" w:eastAsia="Cambria" w:hAnsi="Times New Roman"/>
          <w:sz w:val="24"/>
          <w:szCs w:val="24"/>
        </w:rPr>
        <w:t>.</w:t>
      </w:r>
      <w:proofErr w:type="gramEnd"/>
    </w:p>
    <w:p w:rsidR="003F7BC2" w:rsidRDefault="003F7BC2" w:rsidP="00185785">
      <w:pPr>
        <w:spacing w:line="240" w:lineRule="auto"/>
        <w:rPr>
          <w:rFonts w:ascii="Times New Roman" w:eastAsia="Cambria" w:hAnsi="Times New Roman"/>
          <w:sz w:val="24"/>
          <w:szCs w:val="24"/>
        </w:rPr>
      </w:pPr>
    </w:p>
    <w:p w:rsidR="000F4B7E" w:rsidRDefault="003F7BC2" w:rsidP="00185785">
      <w:pPr>
        <w:spacing w:line="240" w:lineRule="auto"/>
        <w:rPr>
          <w:rFonts w:ascii="Times New Roman" w:eastAsia="Cambria" w:hAnsi="Times New Roman"/>
          <w:sz w:val="24"/>
          <w:szCs w:val="24"/>
        </w:rPr>
      </w:pPr>
      <w:proofErr w:type="spellStart"/>
      <w:r w:rsidRPr="003F7BC2">
        <w:rPr>
          <w:rFonts w:ascii="Times New Roman" w:eastAsia="Cambria" w:hAnsi="Times New Roman"/>
          <w:sz w:val="24"/>
          <w:szCs w:val="24"/>
        </w:rPr>
        <w:t>Wulf</w:t>
      </w:r>
      <w:proofErr w:type="spellEnd"/>
      <w:r w:rsidRPr="003F7BC2">
        <w:rPr>
          <w:rFonts w:ascii="Times New Roman" w:eastAsia="Cambria" w:hAnsi="Times New Roman"/>
          <w:sz w:val="24"/>
          <w:szCs w:val="24"/>
        </w:rPr>
        <w:t xml:space="preserve">, G., &amp; </w:t>
      </w:r>
      <w:proofErr w:type="spellStart"/>
      <w:r w:rsidRPr="003F7BC2">
        <w:rPr>
          <w:rFonts w:ascii="Times New Roman" w:eastAsia="Cambria" w:hAnsi="Times New Roman"/>
          <w:sz w:val="24"/>
          <w:szCs w:val="24"/>
        </w:rPr>
        <w:t>Lewthwaite</w:t>
      </w:r>
      <w:proofErr w:type="spellEnd"/>
      <w:r w:rsidRPr="003F7BC2">
        <w:rPr>
          <w:rFonts w:ascii="Times New Roman" w:eastAsia="Cambria" w:hAnsi="Times New Roman"/>
          <w:sz w:val="24"/>
          <w:szCs w:val="24"/>
        </w:rPr>
        <w:t>, R. (2016). Optimizing performance through intrinsic motivation and attention for learning: The OPTIMAL theory of motor learning. </w:t>
      </w:r>
      <w:proofErr w:type="spellStart"/>
      <w:r w:rsidRPr="003F7BC2">
        <w:rPr>
          <w:rFonts w:ascii="Times New Roman" w:eastAsia="Cambria" w:hAnsi="Times New Roman"/>
          <w:i/>
          <w:sz w:val="24"/>
          <w:szCs w:val="24"/>
        </w:rPr>
        <w:t>Psychonomic</w:t>
      </w:r>
      <w:proofErr w:type="spellEnd"/>
      <w:r w:rsidRPr="003F7BC2">
        <w:rPr>
          <w:rFonts w:ascii="Times New Roman" w:eastAsia="Cambria" w:hAnsi="Times New Roman"/>
          <w:i/>
          <w:sz w:val="24"/>
          <w:szCs w:val="24"/>
        </w:rPr>
        <w:t xml:space="preserve"> Bulletin &amp; Review,</w:t>
      </w:r>
      <w:r w:rsidRPr="003F7BC2">
        <w:rPr>
          <w:rFonts w:ascii="Times New Roman" w:eastAsia="Cambria" w:hAnsi="Times New Roman"/>
          <w:sz w:val="24"/>
          <w:szCs w:val="24"/>
        </w:rPr>
        <w:t> 23(5), 1382–1414.</w:t>
      </w:r>
    </w:p>
    <w:p w:rsidR="000F4B7E" w:rsidRDefault="000F4B7E" w:rsidP="00185785">
      <w:pPr>
        <w:spacing w:line="240" w:lineRule="auto"/>
        <w:rPr>
          <w:rFonts w:ascii="Times New Roman" w:eastAsia="Cambria" w:hAnsi="Times New Roman"/>
          <w:sz w:val="24"/>
          <w:szCs w:val="24"/>
        </w:rPr>
      </w:pPr>
    </w:p>
    <w:p w:rsidR="0047294C" w:rsidRPr="0047294C" w:rsidRDefault="000F4B7E" w:rsidP="0047294C">
      <w:pPr>
        <w:pStyle w:val="NormalWeb"/>
        <w:shd w:val="clear" w:color="auto" w:fill="FFFFFF"/>
        <w:spacing w:before="2" w:after="2"/>
        <w:rPr>
          <w:szCs w:val="16"/>
        </w:rPr>
      </w:pPr>
      <w:proofErr w:type="spellStart"/>
      <w:proofErr w:type="gramStart"/>
      <w:r w:rsidRPr="0095296D">
        <w:rPr>
          <w:szCs w:val="26"/>
        </w:rPr>
        <w:t>Candian</w:t>
      </w:r>
      <w:proofErr w:type="spellEnd"/>
      <w:r w:rsidRPr="0095296D">
        <w:rPr>
          <w:szCs w:val="26"/>
        </w:rPr>
        <w:t xml:space="preserve"> Sport for Life</w:t>
      </w:r>
      <w:r>
        <w:rPr>
          <w:szCs w:val="26"/>
        </w:rPr>
        <w:t xml:space="preserve"> - LTAD</w:t>
      </w:r>
      <w:r w:rsidRPr="0095296D">
        <w:rPr>
          <w:szCs w:val="26"/>
        </w:rPr>
        <w:t>, (2021).</w:t>
      </w:r>
      <w:proofErr w:type="gramEnd"/>
      <w:r w:rsidRPr="0095296D">
        <w:rPr>
          <w:szCs w:val="26"/>
        </w:rPr>
        <w:t xml:space="preserve"> </w:t>
      </w:r>
      <w:r w:rsidRPr="0095296D">
        <w:rPr>
          <w:i/>
          <w:szCs w:val="26"/>
        </w:rPr>
        <w:t>Developing Physical Literacy, A guide for parents of children ages 0 to 12,</w:t>
      </w:r>
      <w:r w:rsidRPr="0095296D">
        <w:rPr>
          <w:szCs w:val="26"/>
        </w:rPr>
        <w:t xml:space="preserve"> </w:t>
      </w:r>
      <w:proofErr w:type="spellStart"/>
      <w:r w:rsidRPr="0095296D">
        <w:rPr>
          <w:szCs w:val="26"/>
        </w:rPr>
        <w:t>Candian</w:t>
      </w:r>
      <w:proofErr w:type="spellEnd"/>
      <w:r w:rsidRPr="0095296D">
        <w:rPr>
          <w:szCs w:val="26"/>
        </w:rPr>
        <w:t xml:space="preserve"> Sport </w:t>
      </w:r>
      <w:proofErr w:type="spellStart"/>
      <w:r w:rsidRPr="0095296D">
        <w:rPr>
          <w:szCs w:val="26"/>
        </w:rPr>
        <w:t>Centres</w:t>
      </w:r>
      <w:proofErr w:type="spellEnd"/>
      <w:r w:rsidRPr="0095296D">
        <w:rPr>
          <w:szCs w:val="26"/>
        </w:rPr>
        <w:t xml:space="preserve"> – Vancouver, </w:t>
      </w:r>
      <w:r w:rsidRPr="0095296D">
        <w:rPr>
          <w:szCs w:val="16"/>
        </w:rPr>
        <w:t xml:space="preserve">ISBN 978-0-9738274-5-3 </w:t>
      </w:r>
    </w:p>
    <w:p w:rsidR="002771A6" w:rsidRPr="002771A6" w:rsidRDefault="0047294C" w:rsidP="002771A6">
      <w:pPr>
        <w:rPr>
          <w:rFonts w:ascii="Times New Roman" w:eastAsia="Times New Roman" w:hAnsi="Times New Roman" w:cs="Times New Roman"/>
          <w:sz w:val="24"/>
          <w:szCs w:val="26"/>
        </w:rPr>
      </w:pPr>
      <w:proofErr w:type="spellStart"/>
      <w:proofErr w:type="gramStart"/>
      <w:r w:rsidRPr="0047294C">
        <w:rPr>
          <w:rFonts w:ascii="Times New Roman" w:eastAsia="Times New Roman" w:hAnsi="Times New Roman" w:cs="Times New Roman"/>
          <w:sz w:val="24"/>
          <w:szCs w:val="26"/>
        </w:rPr>
        <w:t>Coakley</w:t>
      </w:r>
      <w:proofErr w:type="spellEnd"/>
      <w:r w:rsidRPr="0047294C">
        <w:rPr>
          <w:rFonts w:ascii="Times New Roman" w:eastAsia="Times New Roman" w:hAnsi="Times New Roman" w:cs="Times New Roman"/>
          <w:sz w:val="24"/>
          <w:szCs w:val="26"/>
        </w:rPr>
        <w:t>, J. (2016) Sports in Society, Issues and Controversies.</w:t>
      </w:r>
      <w:proofErr w:type="gramEnd"/>
      <w:r w:rsidRPr="0047294C">
        <w:rPr>
          <w:rFonts w:ascii="Times New Roman" w:eastAsia="Times New Roman" w:hAnsi="Times New Roman" w:cs="Times New Roman"/>
          <w:sz w:val="24"/>
          <w:szCs w:val="26"/>
        </w:rPr>
        <w:t xml:space="preserve"> </w:t>
      </w:r>
      <w:proofErr w:type="gramStart"/>
      <w:r w:rsidRPr="0047294C">
        <w:rPr>
          <w:rFonts w:ascii="Times New Roman" w:eastAsia="Times New Roman" w:hAnsi="Times New Roman" w:cs="Times New Roman"/>
          <w:sz w:val="24"/>
          <w:szCs w:val="26"/>
        </w:rPr>
        <w:t>(12th ed.).</w:t>
      </w:r>
      <w:proofErr w:type="gramEnd"/>
      <w:r w:rsidRPr="0047294C">
        <w:rPr>
          <w:rFonts w:ascii="Times New Roman" w:eastAsia="Times New Roman" w:hAnsi="Times New Roman" w:cs="Times New Roman"/>
          <w:sz w:val="24"/>
          <w:szCs w:val="26"/>
        </w:rPr>
        <w:t xml:space="preserve"> New York, NY: McGraw-Hill Education. </w:t>
      </w:r>
    </w:p>
    <w:p w:rsidR="00AB3D47" w:rsidRDefault="002771A6" w:rsidP="002771A6">
      <w:pPr>
        <w:rPr>
          <w:rFonts w:ascii="Times New Roman" w:eastAsia="Times New Roman" w:hAnsi="Times New Roman" w:cs="Times New Roman"/>
          <w:sz w:val="24"/>
          <w:szCs w:val="26"/>
        </w:rPr>
      </w:pPr>
      <w:r w:rsidRPr="002771A6">
        <w:rPr>
          <w:rFonts w:ascii="Times New Roman" w:eastAsia="Times New Roman" w:hAnsi="Times New Roman" w:cs="Times New Roman"/>
          <w:sz w:val="24"/>
          <w:szCs w:val="26"/>
        </w:rPr>
        <w:t xml:space="preserve">Baker, J. &amp; Cote, J. (2003). Sport-Specific Practice and the Development of Expert Decision-Making in Team Ball Sports, </w:t>
      </w:r>
      <w:r w:rsidRPr="002771A6">
        <w:rPr>
          <w:rFonts w:ascii="Times New Roman" w:eastAsia="Times New Roman" w:hAnsi="Times New Roman" w:cs="Times New Roman"/>
          <w:i/>
          <w:sz w:val="24"/>
          <w:szCs w:val="26"/>
        </w:rPr>
        <w:t>Journal of Applied Sport Psychology</w:t>
      </w:r>
      <w:r w:rsidRPr="002771A6">
        <w:rPr>
          <w:rFonts w:ascii="Times New Roman" w:eastAsia="Times New Roman" w:hAnsi="Times New Roman" w:cs="Times New Roman"/>
          <w:sz w:val="24"/>
          <w:szCs w:val="26"/>
        </w:rPr>
        <w:t xml:space="preserve">, </w:t>
      </w:r>
      <w:r w:rsidR="00AB3D47">
        <w:rPr>
          <w:rFonts w:ascii="Times New Roman" w:eastAsia="Times New Roman" w:hAnsi="Times New Roman" w:cs="Times New Roman"/>
          <w:sz w:val="24"/>
          <w:szCs w:val="26"/>
        </w:rPr>
        <w:t xml:space="preserve">15: 12–25J, 2.0B03A </w:t>
      </w:r>
    </w:p>
    <w:p w:rsidR="003E51AC" w:rsidRPr="003E51AC" w:rsidRDefault="00AB3D47" w:rsidP="003E51AC">
      <w:pPr>
        <w:pStyle w:val="NormalWeb"/>
        <w:spacing w:before="2" w:after="2"/>
        <w:rPr>
          <w:bCs/>
          <w:szCs w:val="22"/>
        </w:rPr>
      </w:pPr>
      <w:proofErr w:type="spellStart"/>
      <w:proofErr w:type="gramStart"/>
      <w:r w:rsidRPr="00596AC4">
        <w:rPr>
          <w:bCs/>
          <w:szCs w:val="22"/>
        </w:rPr>
        <w:t>Drews</w:t>
      </w:r>
      <w:proofErr w:type="spellEnd"/>
      <w:r w:rsidRPr="00596AC4">
        <w:rPr>
          <w:bCs/>
          <w:szCs w:val="22"/>
        </w:rPr>
        <w:t xml:space="preserve">, R., </w:t>
      </w:r>
      <w:proofErr w:type="spellStart"/>
      <w:r w:rsidRPr="00596AC4">
        <w:rPr>
          <w:bCs/>
          <w:szCs w:val="22"/>
        </w:rPr>
        <w:t>Chiviacowsky</w:t>
      </w:r>
      <w:proofErr w:type="spellEnd"/>
      <w:r w:rsidRPr="00596AC4">
        <w:rPr>
          <w:bCs/>
          <w:szCs w:val="22"/>
        </w:rPr>
        <w:t xml:space="preserve">, S. &amp; </w:t>
      </w:r>
      <w:proofErr w:type="spellStart"/>
      <w:r w:rsidRPr="00596AC4">
        <w:rPr>
          <w:bCs/>
          <w:szCs w:val="22"/>
        </w:rPr>
        <w:t>Wulf</w:t>
      </w:r>
      <w:proofErr w:type="spellEnd"/>
      <w:r w:rsidRPr="00596AC4">
        <w:rPr>
          <w:bCs/>
          <w:szCs w:val="22"/>
        </w:rPr>
        <w:t>, G., (2013).</w:t>
      </w:r>
      <w:proofErr w:type="gramEnd"/>
      <w:r w:rsidRPr="00596AC4">
        <w:rPr>
          <w:bCs/>
          <w:szCs w:val="22"/>
        </w:rPr>
        <w:t xml:space="preserve"> Children’s Motor Skill Learning Is Influenced by Their Conceptions of </w:t>
      </w:r>
      <w:proofErr w:type="gramStart"/>
      <w:r w:rsidRPr="00596AC4">
        <w:rPr>
          <w:bCs/>
          <w:szCs w:val="22"/>
        </w:rPr>
        <w:t>Ability ,</w:t>
      </w:r>
      <w:proofErr w:type="gramEnd"/>
      <w:r w:rsidRPr="00596AC4">
        <w:rPr>
          <w:bCs/>
          <w:szCs w:val="22"/>
        </w:rPr>
        <w:t xml:space="preserve"> </w:t>
      </w:r>
      <w:r w:rsidRPr="00596AC4">
        <w:rPr>
          <w:bCs/>
          <w:i/>
          <w:szCs w:val="22"/>
        </w:rPr>
        <w:t>Journal of Motor Learning and Development</w:t>
      </w:r>
      <w:r w:rsidRPr="00596AC4">
        <w:rPr>
          <w:bCs/>
          <w:szCs w:val="22"/>
        </w:rPr>
        <w:t xml:space="preserve">, 2013, 1, 38-44 </w:t>
      </w:r>
    </w:p>
    <w:p w:rsidR="00A01A7A" w:rsidRPr="00824920" w:rsidRDefault="003E51AC" w:rsidP="00824920">
      <w:pPr>
        <w:pStyle w:val="NormalWeb"/>
        <w:spacing w:before="2" w:after="2"/>
        <w:rPr>
          <w:bCs/>
          <w:szCs w:val="22"/>
        </w:rPr>
        <w:sectPr w:rsidR="00A01A7A" w:rsidRPr="00824920">
          <w:pgSz w:w="12240" w:h="15840"/>
          <w:pgMar w:top="1440" w:right="1440" w:bottom="1440" w:left="1440" w:header="1614" w:footer="0" w:gutter="0"/>
          <w:cols w:equalWidth="0">
            <w:col w:w="9280"/>
          </w:cols>
          <w:noEndnote/>
        </w:sectPr>
      </w:pPr>
      <w:proofErr w:type="spellStart"/>
      <w:proofErr w:type="gramStart"/>
      <w:r w:rsidRPr="00596AC4">
        <w:rPr>
          <w:bCs/>
          <w:szCs w:val="22"/>
        </w:rPr>
        <w:t>Behzadnia</w:t>
      </w:r>
      <w:proofErr w:type="spellEnd"/>
      <w:r w:rsidRPr="00596AC4">
        <w:rPr>
          <w:bCs/>
          <w:szCs w:val="22"/>
        </w:rPr>
        <w:t xml:space="preserve">, B., </w:t>
      </w:r>
      <w:proofErr w:type="spellStart"/>
      <w:r w:rsidRPr="00596AC4">
        <w:rPr>
          <w:bCs/>
          <w:szCs w:val="22"/>
        </w:rPr>
        <w:t>Mohammadzadeh</w:t>
      </w:r>
      <w:proofErr w:type="spellEnd"/>
      <w:r w:rsidRPr="00596AC4">
        <w:rPr>
          <w:bCs/>
          <w:szCs w:val="22"/>
        </w:rPr>
        <w:t xml:space="preserve">, H. &amp; </w:t>
      </w:r>
      <w:proofErr w:type="spellStart"/>
      <w:r w:rsidRPr="00596AC4">
        <w:rPr>
          <w:bCs/>
          <w:szCs w:val="22"/>
        </w:rPr>
        <w:t>Ahmadi</w:t>
      </w:r>
      <w:proofErr w:type="spellEnd"/>
      <w:r w:rsidRPr="00596AC4">
        <w:rPr>
          <w:bCs/>
          <w:szCs w:val="22"/>
        </w:rPr>
        <w:t>, M., (2019).</w:t>
      </w:r>
      <w:proofErr w:type="gramEnd"/>
      <w:r w:rsidRPr="00596AC4">
        <w:rPr>
          <w:bCs/>
          <w:szCs w:val="22"/>
        </w:rPr>
        <w:t xml:space="preserve"> Autonomy-supportive behaviors promote autonomous motivation, knowledge structures, motor skills learning and performance in physical education, </w:t>
      </w:r>
      <w:proofErr w:type="spellStart"/>
      <w:r w:rsidRPr="00596AC4">
        <w:rPr>
          <w:bCs/>
          <w:i/>
          <w:szCs w:val="22"/>
        </w:rPr>
        <w:t>Curr</w:t>
      </w:r>
      <w:proofErr w:type="spellEnd"/>
      <w:r w:rsidRPr="00596AC4">
        <w:rPr>
          <w:bCs/>
          <w:i/>
          <w:szCs w:val="22"/>
        </w:rPr>
        <w:t xml:space="preserve"> </w:t>
      </w:r>
      <w:proofErr w:type="spellStart"/>
      <w:r w:rsidRPr="00596AC4">
        <w:rPr>
          <w:bCs/>
          <w:i/>
          <w:szCs w:val="22"/>
        </w:rPr>
        <w:t>Psychol</w:t>
      </w:r>
      <w:proofErr w:type="spellEnd"/>
      <w:r w:rsidRPr="00596AC4">
        <w:rPr>
          <w:bCs/>
          <w:szCs w:val="22"/>
        </w:rPr>
        <w:t xml:space="preserve"> (2019) 38:1692–1705</w:t>
      </w:r>
    </w:p>
    <w:p w:rsidR="00A01A7A" w:rsidRPr="004339F4" w:rsidRDefault="00A01A7A" w:rsidP="00185785">
      <w:pPr>
        <w:widowControl w:val="0"/>
        <w:tabs>
          <w:tab w:val="left" w:pos="559"/>
        </w:tabs>
        <w:kinsoku w:val="0"/>
        <w:overflowPunct w:val="0"/>
        <w:autoSpaceDE w:val="0"/>
        <w:autoSpaceDN w:val="0"/>
        <w:adjustRightInd w:val="0"/>
        <w:spacing w:after="120" w:line="240" w:lineRule="auto"/>
        <w:rPr>
          <w:rFonts w:ascii="Times New Roman" w:eastAsiaTheme="minorEastAsia" w:hAnsi="Times New Roman" w:cs="Times New Roman"/>
          <w:sz w:val="24"/>
          <w:szCs w:val="24"/>
        </w:rPr>
        <w:sectPr w:rsidR="00A01A7A" w:rsidRPr="004339F4">
          <w:headerReference w:type="default" r:id="rId10"/>
          <w:pgSz w:w="12240" w:h="15840"/>
          <w:pgMar w:top="1440" w:right="1440" w:bottom="1440" w:left="1440" w:header="0" w:footer="0" w:gutter="0"/>
          <w:cols w:equalWidth="0">
            <w:col w:w="9080"/>
          </w:cols>
          <w:noEndnote/>
        </w:sectPr>
      </w:pPr>
    </w:p>
    <w:p w:rsidR="003B0ECC" w:rsidRPr="004339F4" w:rsidRDefault="003B0ECC" w:rsidP="008F1554">
      <w:pPr>
        <w:spacing w:line="240" w:lineRule="auto"/>
        <w:rPr>
          <w:rFonts w:ascii="Times New Roman" w:hAnsi="Times New Roman" w:cs="Times New Roman"/>
          <w:sz w:val="24"/>
        </w:rPr>
      </w:pPr>
    </w:p>
    <w:sectPr w:rsidR="003B0ECC" w:rsidRPr="004339F4" w:rsidSect="00396033">
      <w:headerReference w:type="default" r:id="rId11"/>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C9" w:rsidRDefault="00DF25C9">
      <w:pPr>
        <w:spacing w:after="0" w:line="240" w:lineRule="auto"/>
      </w:pPr>
      <w:r>
        <w:separator/>
      </w:r>
    </w:p>
  </w:endnote>
  <w:endnote w:type="continuationSeparator" w:id="0">
    <w:p w:rsidR="00DF25C9" w:rsidRDefault="00DF2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C9" w:rsidRDefault="00DF25C9">
      <w:pPr>
        <w:spacing w:after="0" w:line="240" w:lineRule="auto"/>
      </w:pPr>
      <w:r>
        <w:separator/>
      </w:r>
    </w:p>
  </w:footnote>
  <w:footnote w:type="continuationSeparator" w:id="0">
    <w:p w:rsidR="00DF25C9" w:rsidRDefault="00DF25C9">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C9" w:rsidRDefault="001230C9" w:rsidP="00952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30C9" w:rsidRDefault="001230C9" w:rsidP="001230C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0C9" w:rsidRDefault="001230C9" w:rsidP="00952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F25C9" w:rsidRDefault="00DF25C9" w:rsidP="001230C9">
    <w:pPr>
      <w:kinsoku w:val="0"/>
      <w:overflowPunct w:val="0"/>
      <w:spacing w:line="200" w:lineRule="exact"/>
      <w:ind w:right="360"/>
      <w:rPr>
        <w:sz w:val="20"/>
        <w:szCs w:val="20"/>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C9" w:rsidRDefault="00DF25C9">
    <w:pPr>
      <w:kinsoku w:val="0"/>
      <w:overflowPunct w:val="0"/>
      <w:rPr>
        <w:sz w:val="10"/>
        <w:szCs w:val="10"/>
      </w:rPr>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C9" w:rsidRDefault="00DF25C9">
    <w:pPr>
      <w:kinsoku w:val="0"/>
      <w:overflowPunct w:val="0"/>
      <w:rPr>
        <w:sz w:val="10"/>
        <w:szCs w:val="1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decimal"/>
      <w:lvlText w:val="%1."/>
      <w:lvlJc w:val="left"/>
      <w:pPr>
        <w:ind w:hanging="332"/>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1"/>
      <w:numFmt w:val="decimal"/>
      <w:lvlText w:val="%1."/>
      <w:lvlJc w:val="left"/>
      <w:pPr>
        <w:ind w:hanging="334"/>
      </w:pPr>
      <w:rPr>
        <w:rFonts w:ascii="Times New Roman" w:hAnsi="Times New Roman" w:cs="Times New Roman"/>
        <w:b w:val="0"/>
        <w:bCs w:val="0"/>
        <w:w w:val="101"/>
        <w:sz w:val="23"/>
        <w:szCs w:val="23"/>
      </w:rPr>
    </w:lvl>
    <w:lvl w:ilvl="1">
      <w:start w:val="1"/>
      <w:numFmt w:val="decimal"/>
      <w:lvlText w:val="%2."/>
      <w:lvlJc w:val="left"/>
      <w:pPr>
        <w:ind w:hanging="325"/>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9"/>
    <w:multiLevelType w:val="multilevel"/>
    <w:tmpl w:val="0000088C"/>
    <w:lvl w:ilvl="0">
      <w:start w:val="1"/>
      <w:numFmt w:val="decimal"/>
      <w:lvlText w:val="%1."/>
      <w:lvlJc w:val="left"/>
      <w:pPr>
        <w:ind w:hanging="327"/>
      </w:pPr>
      <w:rPr>
        <w:rFonts w:ascii="Times New Roman" w:hAnsi="Times New Roman" w:cs="Times New Roman"/>
        <w:b w:val="0"/>
        <w:bCs w:val="0"/>
        <w:w w:val="104"/>
        <w:sz w:val="23"/>
        <w:szCs w:val="23"/>
      </w:rPr>
    </w:lvl>
    <w:lvl w:ilvl="1">
      <w:start w:val="1"/>
      <w:numFmt w:val="decimal"/>
      <w:lvlText w:val="%2."/>
      <w:lvlJc w:val="left"/>
      <w:pPr>
        <w:ind w:hanging="327"/>
      </w:pPr>
      <w:rPr>
        <w:rFonts w:ascii="Times New Roman" w:hAnsi="Times New Roman" w:cs="Times New Roman"/>
        <w:b w:val="0"/>
        <w:bCs w:val="0"/>
        <w:sz w:val="23"/>
        <w:szCs w:val="23"/>
      </w:rPr>
    </w:lvl>
    <w:lvl w:ilvl="2">
      <w:numFmt w:val="bullet"/>
      <w:lvlText w:val="•"/>
      <w:lvlJc w:val="left"/>
      <w:pPr>
        <w:ind w:hanging="346"/>
      </w:pPr>
      <w:rPr>
        <w:rFonts w:ascii="Times New Roman" w:hAnsi="Times New Roman" w:cs="Times New Roman"/>
        <w:b w:val="0"/>
        <w:bCs w:val="0"/>
        <w:w w:val="149"/>
        <w:sz w:val="23"/>
        <w:szCs w:val="23"/>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A"/>
    <w:multiLevelType w:val="multilevel"/>
    <w:tmpl w:val="0000088D"/>
    <w:lvl w:ilvl="0">
      <w:start w:val="1"/>
      <w:numFmt w:val="decimal"/>
      <w:lvlText w:val="%1."/>
      <w:lvlJc w:val="left"/>
      <w:pPr>
        <w:ind w:hanging="332"/>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B"/>
    <w:multiLevelType w:val="multilevel"/>
    <w:tmpl w:val="0000088E"/>
    <w:lvl w:ilvl="0">
      <w:start w:val="1"/>
      <w:numFmt w:val="decimal"/>
      <w:lvlText w:val="%1."/>
      <w:lvlJc w:val="left"/>
      <w:pPr>
        <w:ind w:hanging="326"/>
      </w:pPr>
      <w:rPr>
        <w:rFonts w:ascii="Times New Roman" w:hAnsi="Times New Roman" w:cs="Times New Roman"/>
        <w:b w:val="0"/>
        <w:bCs w:val="0"/>
        <w:w w:val="96"/>
        <w:sz w:val="23"/>
        <w:szCs w:val="23"/>
      </w:rPr>
    </w:lvl>
    <w:lvl w:ilvl="1">
      <w:start w:val="1"/>
      <w:numFmt w:val="decimal"/>
      <w:lvlText w:val="%2."/>
      <w:lvlJc w:val="left"/>
      <w:pPr>
        <w:ind w:hanging="27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12BA2C1E"/>
    <w:multiLevelType w:val="hybridMultilevel"/>
    <w:tmpl w:val="89A4C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1397B"/>
    <w:multiLevelType w:val="multilevel"/>
    <w:tmpl w:val="64F6C95C"/>
    <w:lvl w:ilvl="0">
      <w:start w:val="1"/>
      <w:numFmt w:val="decimal"/>
      <w:lvlText w:val="%1."/>
      <w:lvlJc w:val="left"/>
      <w:pPr>
        <w:ind w:hanging="326"/>
      </w:pPr>
      <w:rPr>
        <w:rFonts w:ascii="Times New Roman" w:hAnsi="Times New Roman" w:cs="Times New Roman"/>
        <w:b w:val="0"/>
        <w:bCs w:val="0"/>
        <w:w w:val="96"/>
        <w:sz w:val="24"/>
        <w:szCs w:val="23"/>
      </w:rPr>
    </w:lvl>
    <w:lvl w:ilvl="1">
      <w:start w:val="1"/>
      <w:numFmt w:val="decimal"/>
      <w:lvlText w:val="%2."/>
      <w:lvlJc w:val="left"/>
      <w:pPr>
        <w:ind w:hanging="27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45214DBC"/>
    <w:multiLevelType w:val="hybridMultilevel"/>
    <w:tmpl w:val="B6E2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86BAB"/>
    <w:multiLevelType w:val="hybridMultilevel"/>
    <w:tmpl w:val="778E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9404A"/>
    <w:multiLevelType w:val="multilevel"/>
    <w:tmpl w:val="64F6C95C"/>
    <w:lvl w:ilvl="0">
      <w:start w:val="1"/>
      <w:numFmt w:val="decimal"/>
      <w:lvlText w:val="%1."/>
      <w:lvlJc w:val="left"/>
      <w:pPr>
        <w:ind w:hanging="326"/>
      </w:pPr>
      <w:rPr>
        <w:rFonts w:ascii="Times New Roman" w:hAnsi="Times New Roman" w:cs="Times New Roman"/>
        <w:b w:val="0"/>
        <w:bCs w:val="0"/>
        <w:w w:val="96"/>
        <w:sz w:val="24"/>
        <w:szCs w:val="23"/>
      </w:rPr>
    </w:lvl>
    <w:lvl w:ilvl="1">
      <w:start w:val="1"/>
      <w:numFmt w:val="decimal"/>
      <w:lvlText w:val="%2."/>
      <w:lvlJc w:val="left"/>
      <w:pPr>
        <w:ind w:hanging="27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74681C94"/>
    <w:multiLevelType w:val="multilevel"/>
    <w:tmpl w:val="64F6C95C"/>
    <w:lvl w:ilvl="0">
      <w:start w:val="1"/>
      <w:numFmt w:val="decimal"/>
      <w:lvlText w:val="%1."/>
      <w:lvlJc w:val="left"/>
      <w:pPr>
        <w:ind w:hanging="326"/>
      </w:pPr>
      <w:rPr>
        <w:rFonts w:ascii="Times New Roman" w:hAnsi="Times New Roman" w:cs="Times New Roman"/>
        <w:b w:val="0"/>
        <w:bCs w:val="0"/>
        <w:w w:val="96"/>
        <w:sz w:val="24"/>
        <w:szCs w:val="23"/>
      </w:rPr>
    </w:lvl>
    <w:lvl w:ilvl="1">
      <w:start w:val="1"/>
      <w:numFmt w:val="decimal"/>
      <w:lvlText w:val="%2."/>
      <w:lvlJc w:val="left"/>
      <w:pPr>
        <w:ind w:hanging="27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8"/>
  </w:num>
  <w:num w:numId="8">
    <w:abstractNumId w:val="5"/>
  </w:num>
  <w:num w:numId="9">
    <w:abstractNumId w:val="9"/>
  </w:num>
  <w:num w:numId="10">
    <w:abstractNumId w:val="6"/>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oNotTrackMoves/>
  <w:defaultTabStop w:val="720"/>
  <w:characterSpacingControl w:val="doNotCompress"/>
  <w:footnotePr>
    <w:footnote w:id="-1"/>
    <w:footnote w:id="0"/>
  </w:footnotePr>
  <w:endnotePr>
    <w:endnote w:id="-1"/>
    <w:endnote w:id="0"/>
  </w:endnotePr>
  <w:compat/>
  <w:rsids>
    <w:rsidRoot w:val="00A01A7A"/>
    <w:rsid w:val="00050CB3"/>
    <w:rsid w:val="0008035D"/>
    <w:rsid w:val="000A1697"/>
    <w:rsid w:val="000F4B7E"/>
    <w:rsid w:val="00104A2C"/>
    <w:rsid w:val="00112D4C"/>
    <w:rsid w:val="001202C8"/>
    <w:rsid w:val="001230C9"/>
    <w:rsid w:val="001273CD"/>
    <w:rsid w:val="00142D88"/>
    <w:rsid w:val="001655BB"/>
    <w:rsid w:val="00185785"/>
    <w:rsid w:val="001E3BC2"/>
    <w:rsid w:val="001F2136"/>
    <w:rsid w:val="002771A6"/>
    <w:rsid w:val="002970A2"/>
    <w:rsid w:val="00301B4E"/>
    <w:rsid w:val="00324F6B"/>
    <w:rsid w:val="00326A4D"/>
    <w:rsid w:val="00330097"/>
    <w:rsid w:val="00330509"/>
    <w:rsid w:val="0034041F"/>
    <w:rsid w:val="00343AF9"/>
    <w:rsid w:val="00387B55"/>
    <w:rsid w:val="00396033"/>
    <w:rsid w:val="003A2CA0"/>
    <w:rsid w:val="003B06E9"/>
    <w:rsid w:val="003B0ECC"/>
    <w:rsid w:val="003B0FEA"/>
    <w:rsid w:val="003B6B8A"/>
    <w:rsid w:val="003D38A9"/>
    <w:rsid w:val="003E2FF3"/>
    <w:rsid w:val="003E51AC"/>
    <w:rsid w:val="003F5994"/>
    <w:rsid w:val="003F7BC2"/>
    <w:rsid w:val="00427CDD"/>
    <w:rsid w:val="004339F4"/>
    <w:rsid w:val="0047294C"/>
    <w:rsid w:val="00487D5E"/>
    <w:rsid w:val="00497D46"/>
    <w:rsid w:val="004C243C"/>
    <w:rsid w:val="00501AA9"/>
    <w:rsid w:val="00504006"/>
    <w:rsid w:val="00545D78"/>
    <w:rsid w:val="0055028D"/>
    <w:rsid w:val="005A3162"/>
    <w:rsid w:val="005A5638"/>
    <w:rsid w:val="005B060C"/>
    <w:rsid w:val="005F0E57"/>
    <w:rsid w:val="006178F9"/>
    <w:rsid w:val="006426D2"/>
    <w:rsid w:val="00646A8C"/>
    <w:rsid w:val="00655317"/>
    <w:rsid w:val="00673D1B"/>
    <w:rsid w:val="006A05B9"/>
    <w:rsid w:val="006A49A2"/>
    <w:rsid w:val="006D2950"/>
    <w:rsid w:val="00730EB5"/>
    <w:rsid w:val="007338F6"/>
    <w:rsid w:val="00735AD2"/>
    <w:rsid w:val="007528AB"/>
    <w:rsid w:val="00774D80"/>
    <w:rsid w:val="0079279B"/>
    <w:rsid w:val="007A2794"/>
    <w:rsid w:val="007C588E"/>
    <w:rsid w:val="007C70AE"/>
    <w:rsid w:val="007C7B81"/>
    <w:rsid w:val="007D7E77"/>
    <w:rsid w:val="007F5093"/>
    <w:rsid w:val="00802A63"/>
    <w:rsid w:val="00824920"/>
    <w:rsid w:val="00851529"/>
    <w:rsid w:val="008B0D01"/>
    <w:rsid w:val="008B3CB5"/>
    <w:rsid w:val="008C1EA8"/>
    <w:rsid w:val="008C5730"/>
    <w:rsid w:val="008E01F7"/>
    <w:rsid w:val="008E5D64"/>
    <w:rsid w:val="008F1554"/>
    <w:rsid w:val="009153B5"/>
    <w:rsid w:val="0092516A"/>
    <w:rsid w:val="00936E56"/>
    <w:rsid w:val="00973D96"/>
    <w:rsid w:val="009F539C"/>
    <w:rsid w:val="00A01A7A"/>
    <w:rsid w:val="00A32479"/>
    <w:rsid w:val="00A67A7F"/>
    <w:rsid w:val="00A93CA6"/>
    <w:rsid w:val="00AB3D47"/>
    <w:rsid w:val="00AF41C7"/>
    <w:rsid w:val="00B018E2"/>
    <w:rsid w:val="00B060D2"/>
    <w:rsid w:val="00B14846"/>
    <w:rsid w:val="00B30E46"/>
    <w:rsid w:val="00B37308"/>
    <w:rsid w:val="00B75875"/>
    <w:rsid w:val="00B83A92"/>
    <w:rsid w:val="00B864CE"/>
    <w:rsid w:val="00BE41D5"/>
    <w:rsid w:val="00C137B4"/>
    <w:rsid w:val="00C24BBF"/>
    <w:rsid w:val="00C33B9B"/>
    <w:rsid w:val="00C3633D"/>
    <w:rsid w:val="00C45C6E"/>
    <w:rsid w:val="00C74F58"/>
    <w:rsid w:val="00C91D50"/>
    <w:rsid w:val="00C94168"/>
    <w:rsid w:val="00CF3225"/>
    <w:rsid w:val="00D02468"/>
    <w:rsid w:val="00D05650"/>
    <w:rsid w:val="00D103A7"/>
    <w:rsid w:val="00D177DB"/>
    <w:rsid w:val="00D31FDA"/>
    <w:rsid w:val="00D41669"/>
    <w:rsid w:val="00D45009"/>
    <w:rsid w:val="00D91FC4"/>
    <w:rsid w:val="00DD4D79"/>
    <w:rsid w:val="00DF25C9"/>
    <w:rsid w:val="00E00F5B"/>
    <w:rsid w:val="00E1477C"/>
    <w:rsid w:val="00E14E66"/>
    <w:rsid w:val="00E26686"/>
    <w:rsid w:val="00E779D0"/>
    <w:rsid w:val="00E8235C"/>
    <w:rsid w:val="00E97361"/>
    <w:rsid w:val="00ED6518"/>
    <w:rsid w:val="00F23EB1"/>
    <w:rsid w:val="00F3664F"/>
    <w:rsid w:val="00F41E74"/>
    <w:rsid w:val="00F44410"/>
    <w:rsid w:val="00F90DC9"/>
    <w:rsid w:val="00FD65A6"/>
    <w:rsid w:val="00FD7B7D"/>
    <w:rsid w:val="00FF74EC"/>
  </w:rsids>
  <m:mathPr>
    <m:mathFont m:val="08 Undergrou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F3664F"/>
  </w:style>
  <w:style w:type="paragraph" w:styleId="Heading1">
    <w:name w:val="heading 1"/>
    <w:basedOn w:val="Normal"/>
    <w:next w:val="Normal"/>
    <w:link w:val="Heading1Char"/>
    <w:autoRedefine/>
    <w:uiPriority w:val="1"/>
    <w:qFormat/>
    <w:rsid w:val="00A01A7A"/>
    <w:pPr>
      <w:keepNext/>
      <w:keepLines/>
      <w:spacing w:before="240" w:after="240" w:line="240" w:lineRule="auto"/>
      <w:outlineLvl w:val="0"/>
    </w:pPr>
    <w:rPr>
      <w:rFonts w:ascii="Trebuchet MS" w:eastAsia="Times New Roman" w:hAnsi="Trebuchet MS" w:cs="Times New Roman"/>
      <w:b/>
      <w:bCs/>
      <w:color w:val="000000"/>
      <w:kern w:val="1"/>
      <w:sz w:val="28"/>
      <w:szCs w:val="28"/>
    </w:rPr>
  </w:style>
  <w:style w:type="paragraph" w:styleId="Heading2">
    <w:name w:val="heading 2"/>
    <w:basedOn w:val="Normal"/>
    <w:next w:val="Normal"/>
    <w:link w:val="Heading2Char"/>
    <w:autoRedefine/>
    <w:uiPriority w:val="1"/>
    <w:qFormat/>
    <w:rsid w:val="00A01A7A"/>
    <w:pPr>
      <w:keepNext/>
      <w:keepLines/>
      <w:spacing w:after="240" w:line="240" w:lineRule="auto"/>
      <w:outlineLvl w:val="1"/>
    </w:pPr>
    <w:rPr>
      <w:rFonts w:ascii="Trebuchet MS" w:eastAsia="Times New Roman" w:hAnsi="Trebuchet MS" w:cs="Times New Roman"/>
      <w:b/>
      <w:bCs/>
      <w:kern w:val="1"/>
      <w:sz w:val="24"/>
      <w:szCs w:val="24"/>
    </w:rPr>
  </w:style>
  <w:style w:type="paragraph" w:styleId="Heading3">
    <w:name w:val="heading 3"/>
    <w:basedOn w:val="Paragraphs"/>
    <w:next w:val="Normal"/>
    <w:link w:val="Heading3Char"/>
    <w:autoRedefine/>
    <w:uiPriority w:val="1"/>
    <w:qFormat/>
    <w:rsid w:val="00A01A7A"/>
    <w:pPr>
      <w:spacing w:before="240" w:after="120"/>
      <w:ind w:left="0"/>
      <w:outlineLvl w:val="2"/>
    </w:pPr>
    <w:rPr>
      <w:rFonts w:ascii="Trebuchet MS" w:hAnsi="Trebuchet MS"/>
      <w:b/>
      <w:color w:val="FF0000"/>
    </w:rPr>
  </w:style>
  <w:style w:type="paragraph" w:styleId="Heading4">
    <w:name w:val="heading 4"/>
    <w:basedOn w:val="Normal"/>
    <w:next w:val="Normal"/>
    <w:link w:val="Heading4Char"/>
    <w:uiPriority w:val="1"/>
    <w:qFormat/>
    <w:rsid w:val="00A01A7A"/>
    <w:pPr>
      <w:widowControl w:val="0"/>
      <w:autoSpaceDE w:val="0"/>
      <w:autoSpaceDN w:val="0"/>
      <w:adjustRightInd w:val="0"/>
      <w:spacing w:after="0" w:line="240" w:lineRule="auto"/>
      <w:outlineLvl w:val="3"/>
    </w:pPr>
    <w:rPr>
      <w:rFonts w:ascii="Times New Roman" w:eastAsiaTheme="minorEastAsia" w:hAnsi="Times New Roman" w:cs="Times New Roman"/>
      <w:b/>
      <w:bCs/>
      <w:sz w:val="34"/>
      <w:szCs w:val="34"/>
    </w:rPr>
  </w:style>
  <w:style w:type="paragraph" w:styleId="Heading5">
    <w:name w:val="heading 5"/>
    <w:basedOn w:val="Normal"/>
    <w:next w:val="Normal"/>
    <w:link w:val="Heading5Char"/>
    <w:uiPriority w:val="1"/>
    <w:qFormat/>
    <w:rsid w:val="00A01A7A"/>
    <w:pPr>
      <w:widowControl w:val="0"/>
      <w:autoSpaceDE w:val="0"/>
      <w:autoSpaceDN w:val="0"/>
      <w:adjustRightInd w:val="0"/>
      <w:spacing w:after="0" w:line="240" w:lineRule="auto"/>
      <w:ind w:left="448" w:hanging="342"/>
      <w:outlineLvl w:val="4"/>
    </w:pPr>
    <w:rPr>
      <w:rFonts w:ascii="Arial" w:eastAsiaTheme="minorEastAsia" w:hAnsi="Arial" w:cs="Arial"/>
      <w:sz w:val="25"/>
      <w:szCs w:val="25"/>
    </w:rPr>
  </w:style>
  <w:style w:type="paragraph" w:styleId="Heading6">
    <w:name w:val="heading 6"/>
    <w:basedOn w:val="Normal"/>
    <w:next w:val="Normal"/>
    <w:link w:val="Heading6Char"/>
    <w:uiPriority w:val="1"/>
    <w:unhideWhenUsed/>
    <w:qFormat/>
    <w:rsid w:val="00A01A7A"/>
    <w:pPr>
      <w:keepNext/>
      <w:keepLines/>
      <w:spacing w:before="200" w:after="0" w:line="240" w:lineRule="auto"/>
      <w:outlineLvl w:val="5"/>
    </w:pPr>
    <w:rPr>
      <w:rFonts w:asciiTheme="majorHAnsi" w:eastAsiaTheme="majorEastAsia" w:hAnsiTheme="majorHAnsi" w:cstheme="majorBidi"/>
      <w:i/>
      <w:iCs/>
      <w:color w:val="243F60" w:themeColor="accent1" w:themeShade="7F"/>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1"/>
    <w:rsid w:val="00A01A7A"/>
    <w:rPr>
      <w:rFonts w:ascii="Trebuchet MS" w:eastAsia="Times New Roman" w:hAnsi="Trebuchet MS" w:cs="Times New Roman"/>
      <w:b/>
      <w:bCs/>
      <w:color w:val="000000"/>
      <w:kern w:val="1"/>
      <w:sz w:val="28"/>
      <w:szCs w:val="28"/>
    </w:rPr>
  </w:style>
  <w:style w:type="character" w:customStyle="1" w:styleId="Heading2Char">
    <w:name w:val="Heading 2 Char"/>
    <w:basedOn w:val="DefaultParagraphFont"/>
    <w:link w:val="Heading2"/>
    <w:uiPriority w:val="1"/>
    <w:rsid w:val="00A01A7A"/>
    <w:rPr>
      <w:rFonts w:ascii="Trebuchet MS" w:eastAsia="Times New Roman" w:hAnsi="Trebuchet MS" w:cs="Times New Roman"/>
      <w:b/>
      <w:bCs/>
      <w:kern w:val="1"/>
      <w:sz w:val="24"/>
      <w:szCs w:val="24"/>
    </w:rPr>
  </w:style>
  <w:style w:type="character" w:customStyle="1" w:styleId="Heading3Char">
    <w:name w:val="Heading 3 Char"/>
    <w:basedOn w:val="DefaultParagraphFont"/>
    <w:link w:val="Heading3"/>
    <w:uiPriority w:val="1"/>
    <w:rsid w:val="00A01A7A"/>
    <w:rPr>
      <w:rFonts w:ascii="Trebuchet MS" w:eastAsia="Cambria" w:hAnsi="Trebuchet MS" w:cs="Verdana"/>
      <w:b/>
      <w:color w:val="FF0000"/>
      <w:kern w:val="1"/>
      <w:szCs w:val="32"/>
    </w:rPr>
  </w:style>
  <w:style w:type="character" w:customStyle="1" w:styleId="Heading4Char">
    <w:name w:val="Heading 4 Char"/>
    <w:basedOn w:val="DefaultParagraphFont"/>
    <w:link w:val="Heading4"/>
    <w:uiPriority w:val="1"/>
    <w:rsid w:val="00A01A7A"/>
    <w:rPr>
      <w:rFonts w:ascii="Times New Roman" w:eastAsiaTheme="minorEastAsia" w:hAnsi="Times New Roman" w:cs="Times New Roman"/>
      <w:b/>
      <w:bCs/>
      <w:sz w:val="34"/>
      <w:szCs w:val="34"/>
    </w:rPr>
  </w:style>
  <w:style w:type="character" w:customStyle="1" w:styleId="Heading5Char">
    <w:name w:val="Heading 5 Char"/>
    <w:basedOn w:val="DefaultParagraphFont"/>
    <w:link w:val="Heading5"/>
    <w:uiPriority w:val="1"/>
    <w:rsid w:val="00A01A7A"/>
    <w:rPr>
      <w:rFonts w:ascii="Arial" w:eastAsiaTheme="minorEastAsia" w:hAnsi="Arial" w:cs="Arial"/>
      <w:sz w:val="25"/>
      <w:szCs w:val="25"/>
    </w:rPr>
  </w:style>
  <w:style w:type="character" w:customStyle="1" w:styleId="Heading6Char">
    <w:name w:val="Heading 6 Char"/>
    <w:basedOn w:val="DefaultParagraphFont"/>
    <w:link w:val="Heading6"/>
    <w:uiPriority w:val="1"/>
    <w:rsid w:val="00A01A7A"/>
    <w:rPr>
      <w:rFonts w:asciiTheme="majorHAnsi" w:eastAsiaTheme="majorEastAsia" w:hAnsiTheme="majorHAnsi" w:cstheme="majorBidi"/>
      <w:i/>
      <w:iCs/>
      <w:color w:val="243F60" w:themeColor="accent1" w:themeShade="7F"/>
      <w:szCs w:val="24"/>
    </w:rPr>
  </w:style>
  <w:style w:type="numbering" w:customStyle="1" w:styleId="NoList1">
    <w:name w:val="No List1"/>
    <w:next w:val="NoList"/>
    <w:uiPriority w:val="99"/>
    <w:semiHidden/>
    <w:unhideWhenUsed/>
    <w:rsid w:val="00A01A7A"/>
  </w:style>
  <w:style w:type="paragraph" w:customStyle="1" w:styleId="MediumGrid1-Accent21">
    <w:name w:val="Medium Grid 1 - Accent 21"/>
    <w:basedOn w:val="Paragraphs"/>
    <w:uiPriority w:val="34"/>
    <w:qFormat/>
    <w:rsid w:val="00A01A7A"/>
    <w:pPr>
      <w:spacing w:after="120"/>
      <w:ind w:left="0"/>
    </w:pPr>
  </w:style>
  <w:style w:type="paragraph" w:customStyle="1" w:styleId="Paragraphs">
    <w:name w:val="Paragraphs"/>
    <w:basedOn w:val="Normal"/>
    <w:qFormat/>
    <w:rsid w:val="00A01A7A"/>
    <w:pPr>
      <w:widowControl w:val="0"/>
      <w:autoSpaceDE w:val="0"/>
      <w:autoSpaceDN w:val="0"/>
      <w:adjustRightInd w:val="0"/>
      <w:spacing w:after="240" w:line="240" w:lineRule="auto"/>
      <w:ind w:left="720"/>
    </w:pPr>
    <w:rPr>
      <w:rFonts w:ascii="Verdana" w:eastAsia="Cambria" w:hAnsi="Verdana" w:cs="Verdana"/>
      <w:kern w:val="1"/>
      <w:szCs w:val="32"/>
    </w:rPr>
  </w:style>
  <w:style w:type="paragraph" w:styleId="Header">
    <w:name w:val="header"/>
    <w:basedOn w:val="Normal"/>
    <w:link w:val="HeaderChar"/>
    <w:uiPriority w:val="99"/>
    <w:unhideWhenUsed/>
    <w:rsid w:val="00A01A7A"/>
    <w:pPr>
      <w:tabs>
        <w:tab w:val="center" w:pos="4320"/>
        <w:tab w:val="right" w:pos="8640"/>
      </w:tabs>
      <w:spacing w:after="0" w:line="240" w:lineRule="auto"/>
    </w:pPr>
    <w:rPr>
      <w:rFonts w:ascii="Verdana" w:eastAsia="Cambria" w:hAnsi="Verdana" w:cs="Times New Roman"/>
      <w:szCs w:val="24"/>
    </w:rPr>
  </w:style>
  <w:style w:type="character" w:customStyle="1" w:styleId="HeaderChar">
    <w:name w:val="Header Char"/>
    <w:basedOn w:val="DefaultParagraphFont"/>
    <w:link w:val="Header"/>
    <w:uiPriority w:val="99"/>
    <w:rsid w:val="00A01A7A"/>
    <w:rPr>
      <w:rFonts w:ascii="Verdana" w:eastAsia="Cambria" w:hAnsi="Verdana" w:cs="Times New Roman"/>
      <w:szCs w:val="24"/>
    </w:rPr>
  </w:style>
  <w:style w:type="paragraph" w:styleId="Footer">
    <w:name w:val="footer"/>
    <w:basedOn w:val="Normal"/>
    <w:link w:val="FooterChar"/>
    <w:uiPriority w:val="99"/>
    <w:unhideWhenUsed/>
    <w:rsid w:val="00A01A7A"/>
    <w:pPr>
      <w:tabs>
        <w:tab w:val="center" w:pos="4320"/>
        <w:tab w:val="right" w:pos="8640"/>
      </w:tabs>
      <w:spacing w:after="0" w:line="240" w:lineRule="auto"/>
    </w:pPr>
    <w:rPr>
      <w:rFonts w:ascii="Verdana" w:eastAsia="Cambria" w:hAnsi="Verdana" w:cs="Times New Roman"/>
      <w:szCs w:val="24"/>
    </w:rPr>
  </w:style>
  <w:style w:type="character" w:customStyle="1" w:styleId="FooterChar">
    <w:name w:val="Footer Char"/>
    <w:basedOn w:val="DefaultParagraphFont"/>
    <w:link w:val="Footer"/>
    <w:uiPriority w:val="99"/>
    <w:rsid w:val="00A01A7A"/>
    <w:rPr>
      <w:rFonts w:ascii="Verdana" w:eastAsia="Cambria" w:hAnsi="Verdana" w:cs="Times New Roman"/>
      <w:szCs w:val="24"/>
    </w:rPr>
  </w:style>
  <w:style w:type="character" w:styleId="FollowedHyperlink">
    <w:name w:val="FollowedHyperlink"/>
    <w:uiPriority w:val="99"/>
    <w:semiHidden/>
    <w:unhideWhenUsed/>
    <w:rsid w:val="00A01A7A"/>
    <w:rPr>
      <w:color w:val="800080"/>
      <w:u w:val="single"/>
    </w:rPr>
  </w:style>
  <w:style w:type="paragraph" w:customStyle="1" w:styleId="00CourseName">
    <w:name w:val="00 Course Name"/>
    <w:basedOn w:val="Heading1"/>
    <w:qFormat/>
    <w:rsid w:val="00A01A7A"/>
    <w:rPr>
      <w:sz w:val="36"/>
    </w:rPr>
  </w:style>
  <w:style w:type="paragraph" w:customStyle="1" w:styleId="01Semester">
    <w:name w:val="01 Semester"/>
    <w:basedOn w:val="Heading1"/>
    <w:qFormat/>
    <w:rsid w:val="00A01A7A"/>
    <w:pPr>
      <w:pBdr>
        <w:bottom w:val="single" w:sz="4" w:space="10" w:color="auto"/>
      </w:pBdr>
    </w:pPr>
  </w:style>
  <w:style w:type="paragraph" w:customStyle="1" w:styleId="ImportantNote">
    <w:name w:val="Important Note"/>
    <w:basedOn w:val="Paragraphs"/>
    <w:qFormat/>
    <w:rsid w:val="00A01A7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uiPriority w:val="22"/>
    <w:qFormat/>
    <w:rsid w:val="00A01A7A"/>
    <w:rPr>
      <w:b/>
    </w:rPr>
  </w:style>
  <w:style w:type="character" w:styleId="Hyperlink">
    <w:name w:val="Hyperlink"/>
    <w:uiPriority w:val="99"/>
    <w:rsid w:val="00A01A7A"/>
    <w:rPr>
      <w:color w:val="0000FF"/>
      <w:u w:val="single"/>
    </w:rPr>
  </w:style>
  <w:style w:type="paragraph" w:customStyle="1" w:styleId="T-ColumnRowHeaders">
    <w:name w:val="T-Column/Row Headers"/>
    <w:basedOn w:val="Normal"/>
    <w:rsid w:val="00A01A7A"/>
    <w:pPr>
      <w:tabs>
        <w:tab w:val="left" w:pos="576"/>
        <w:tab w:val="left" w:pos="1008"/>
      </w:tabs>
      <w:spacing w:after="160" w:line="300" w:lineRule="atLeast"/>
      <w:ind w:left="144"/>
      <w:contextualSpacing/>
      <w:jc w:val="center"/>
    </w:pPr>
    <w:rPr>
      <w:rFonts w:ascii="Tahoma" w:eastAsia="Times New Roman" w:hAnsi="Tahoma" w:cs="Times New Roman"/>
      <w:b/>
      <w:kern w:val="2"/>
      <w:szCs w:val="24"/>
    </w:rPr>
  </w:style>
  <w:style w:type="paragraph" w:styleId="BalloonText">
    <w:name w:val="Balloon Text"/>
    <w:basedOn w:val="Normal"/>
    <w:link w:val="BalloonTextChar"/>
    <w:uiPriority w:val="99"/>
    <w:semiHidden/>
    <w:unhideWhenUsed/>
    <w:rsid w:val="00A01A7A"/>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A01A7A"/>
    <w:rPr>
      <w:rFonts w:ascii="Tahoma" w:eastAsia="Cambria" w:hAnsi="Tahoma" w:cs="Tahoma"/>
      <w:sz w:val="16"/>
      <w:szCs w:val="16"/>
    </w:rPr>
  </w:style>
  <w:style w:type="paragraph" w:styleId="ListParagraph">
    <w:name w:val="List Paragraph"/>
    <w:basedOn w:val="Normal"/>
    <w:uiPriority w:val="1"/>
    <w:qFormat/>
    <w:rsid w:val="00A01A7A"/>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59"/>
    <w:rsid w:val="00A01A7A"/>
    <w:pPr>
      <w:spacing w:after="0" w:line="240" w:lineRule="auto"/>
    </w:pPr>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01A7A"/>
  </w:style>
  <w:style w:type="numbering" w:customStyle="1" w:styleId="NoList11">
    <w:name w:val="No List11"/>
    <w:next w:val="NoList"/>
    <w:uiPriority w:val="99"/>
    <w:semiHidden/>
    <w:unhideWhenUsed/>
    <w:rsid w:val="00A01A7A"/>
  </w:style>
  <w:style w:type="paragraph" w:styleId="BodyText">
    <w:name w:val="Body Text"/>
    <w:basedOn w:val="Normal"/>
    <w:link w:val="BodyTextChar"/>
    <w:uiPriority w:val="1"/>
    <w:qFormat/>
    <w:rsid w:val="00A01A7A"/>
    <w:pPr>
      <w:widowControl w:val="0"/>
      <w:autoSpaceDE w:val="0"/>
      <w:autoSpaceDN w:val="0"/>
      <w:adjustRightInd w:val="0"/>
      <w:spacing w:after="0" w:line="240" w:lineRule="auto"/>
      <w:ind w:left="116"/>
    </w:pPr>
    <w:rPr>
      <w:rFonts w:ascii="Times New Roman" w:eastAsiaTheme="minorEastAsia" w:hAnsi="Times New Roman" w:cs="Times New Roman"/>
      <w:sz w:val="23"/>
      <w:szCs w:val="23"/>
    </w:rPr>
  </w:style>
  <w:style w:type="character" w:customStyle="1" w:styleId="BodyTextChar">
    <w:name w:val="Body Text Char"/>
    <w:basedOn w:val="DefaultParagraphFont"/>
    <w:link w:val="BodyText"/>
    <w:uiPriority w:val="1"/>
    <w:rsid w:val="00A01A7A"/>
    <w:rPr>
      <w:rFonts w:ascii="Times New Roman" w:eastAsiaTheme="minorEastAsia" w:hAnsi="Times New Roman" w:cs="Times New Roman"/>
      <w:sz w:val="23"/>
      <w:szCs w:val="23"/>
    </w:rPr>
  </w:style>
  <w:style w:type="paragraph" w:customStyle="1" w:styleId="TableParagraph">
    <w:name w:val="Table Paragraph"/>
    <w:basedOn w:val="Normal"/>
    <w:uiPriority w:val="1"/>
    <w:qFormat/>
    <w:rsid w:val="00A01A7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01A7A"/>
    <w:rPr>
      <w:sz w:val="16"/>
      <w:szCs w:val="16"/>
    </w:rPr>
  </w:style>
  <w:style w:type="paragraph" w:styleId="CommentText">
    <w:name w:val="annotation text"/>
    <w:basedOn w:val="Normal"/>
    <w:link w:val="CommentTextChar"/>
    <w:uiPriority w:val="99"/>
    <w:semiHidden/>
    <w:unhideWhenUsed/>
    <w:rsid w:val="00A01A7A"/>
    <w:pPr>
      <w:spacing w:after="0" w:line="240" w:lineRule="auto"/>
    </w:pPr>
    <w:rPr>
      <w:rFonts w:ascii="Verdana" w:eastAsia="Cambria" w:hAnsi="Verdana" w:cs="Times New Roman"/>
      <w:sz w:val="20"/>
      <w:szCs w:val="20"/>
    </w:rPr>
  </w:style>
  <w:style w:type="character" w:customStyle="1" w:styleId="CommentTextChar">
    <w:name w:val="Comment Text Char"/>
    <w:basedOn w:val="DefaultParagraphFont"/>
    <w:link w:val="CommentText"/>
    <w:uiPriority w:val="99"/>
    <w:semiHidden/>
    <w:rsid w:val="00A01A7A"/>
    <w:rPr>
      <w:rFonts w:ascii="Verdana" w:eastAsia="Cambri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A01A7A"/>
    <w:rPr>
      <w:b/>
      <w:bCs/>
    </w:rPr>
  </w:style>
  <w:style w:type="character" w:customStyle="1" w:styleId="CommentSubjectChar">
    <w:name w:val="Comment Subject Char"/>
    <w:basedOn w:val="CommentTextChar"/>
    <w:link w:val="CommentSubject"/>
    <w:uiPriority w:val="99"/>
    <w:semiHidden/>
    <w:rsid w:val="00A01A7A"/>
    <w:rPr>
      <w:rFonts w:ascii="Verdana" w:eastAsia="Cambria" w:hAnsi="Verdana" w:cs="Times New Roman"/>
      <w:b/>
      <w:bCs/>
      <w:sz w:val="20"/>
      <w:szCs w:val="20"/>
    </w:rPr>
  </w:style>
  <w:style w:type="paragraph" w:styleId="NormalWeb">
    <w:name w:val="Normal (Web)"/>
    <w:basedOn w:val="Normal"/>
    <w:uiPriority w:val="99"/>
    <w:unhideWhenUsed/>
    <w:rsid w:val="00A01A7A"/>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1230C9"/>
  </w:style>
</w:styles>
</file>

<file path=word/webSettings.xml><?xml version="1.0" encoding="utf-8"?>
<w:webSettings xmlns:r="http://schemas.openxmlformats.org/officeDocument/2006/relationships" xmlns:w="http://schemas.openxmlformats.org/wordprocessingml/2006/main">
  <w:divs>
    <w:div w:id="1245920988">
      <w:bodyDiv w:val="1"/>
      <w:marLeft w:val="0"/>
      <w:marRight w:val="0"/>
      <w:marTop w:val="0"/>
      <w:marBottom w:val="0"/>
      <w:divBdr>
        <w:top w:val="none" w:sz="0" w:space="0" w:color="auto"/>
        <w:left w:val="none" w:sz="0" w:space="0" w:color="auto"/>
        <w:bottom w:val="none" w:sz="0" w:space="0" w:color="auto"/>
        <w:right w:val="none" w:sz="0" w:space="0" w:color="auto"/>
      </w:divBdr>
    </w:div>
    <w:div w:id="14345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B762E-AF8D-C343-A571-03771603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23</Pages>
  <Words>5118</Words>
  <Characters>29173</Characters>
  <Application>Microsoft Macintosh Word</Application>
  <DocSecurity>0</DocSecurity>
  <Lines>243</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 Woolsey</dc:creator>
  <cp:lastModifiedBy>JP Fuenzalida Lorca</cp:lastModifiedBy>
  <cp:revision>65</cp:revision>
  <dcterms:created xsi:type="dcterms:W3CDTF">2021-03-18T14:33:00Z</dcterms:created>
  <dcterms:modified xsi:type="dcterms:W3CDTF">2021-03-19T01:59:00Z</dcterms:modified>
</cp:coreProperties>
</file>